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72E" w:rsidRPr="00580B85" w:rsidRDefault="00D9172E" w:rsidP="00D9172E">
      <w:pPr>
        <w:spacing w:line="520" w:lineRule="exact"/>
        <w:jc w:val="left"/>
        <w:rPr>
          <w:rFonts w:ascii="仿宋_GB2312" w:eastAsia="仿宋_GB2312" w:hAnsi="宋体"/>
          <w:b/>
          <w:sz w:val="30"/>
          <w:szCs w:val="30"/>
        </w:rPr>
      </w:pPr>
      <w:r w:rsidRPr="00580B85">
        <w:rPr>
          <w:rFonts w:ascii="仿宋_GB2312" w:eastAsia="仿宋_GB2312" w:hAnsi="宋体" w:hint="eastAsia"/>
          <w:b/>
          <w:sz w:val="30"/>
          <w:szCs w:val="30"/>
        </w:rPr>
        <w:t>附件</w:t>
      </w:r>
      <w:r w:rsidR="000B2049">
        <w:rPr>
          <w:rFonts w:ascii="仿宋_GB2312" w:eastAsia="仿宋_GB2312" w:hAnsi="宋体" w:hint="eastAsia"/>
          <w:b/>
          <w:sz w:val="30"/>
          <w:szCs w:val="30"/>
        </w:rPr>
        <w:t>2</w:t>
      </w:r>
    </w:p>
    <w:p w:rsidR="00D9172E" w:rsidRDefault="00D9172E" w:rsidP="00D9172E">
      <w:pPr>
        <w:spacing w:line="520" w:lineRule="exact"/>
        <w:rPr>
          <w:rFonts w:ascii="楷体_GB2312" w:eastAsia="楷体_GB2312"/>
          <w:sz w:val="30"/>
        </w:rPr>
      </w:pPr>
    </w:p>
    <w:p w:rsidR="00D9172E" w:rsidRDefault="00D9172E" w:rsidP="00D9172E">
      <w:pPr>
        <w:spacing w:line="520" w:lineRule="exact"/>
        <w:rPr>
          <w:rFonts w:ascii="楷体_GB2312" w:eastAsia="楷体_GB2312"/>
          <w:sz w:val="30"/>
        </w:rPr>
      </w:pPr>
    </w:p>
    <w:p w:rsidR="00D9172E" w:rsidRDefault="00D9172E" w:rsidP="00D9172E">
      <w:pPr>
        <w:spacing w:line="520" w:lineRule="exact"/>
        <w:rPr>
          <w:rFonts w:ascii="楷体_GB2312" w:eastAsia="楷体_GB2312"/>
          <w:sz w:val="30"/>
          <w:u w:val="single"/>
        </w:rPr>
      </w:pPr>
      <w:r>
        <w:rPr>
          <w:rFonts w:ascii="楷体_GB2312" w:eastAsia="楷体_GB2312" w:hint="eastAsia"/>
          <w:sz w:val="30"/>
        </w:rPr>
        <w:t>作品编码：</w:t>
      </w:r>
      <w:r>
        <w:rPr>
          <w:rFonts w:ascii="楷体_GB2312" w:eastAsia="楷体_GB2312" w:hint="eastAsia"/>
          <w:sz w:val="30"/>
          <w:u w:val="single"/>
        </w:rPr>
        <w:t xml:space="preserve">             </w:t>
      </w:r>
      <w:bookmarkStart w:id="0" w:name="_Toc12758501"/>
    </w:p>
    <w:p w:rsidR="00D9172E" w:rsidRDefault="00D9172E" w:rsidP="00D9172E">
      <w:pPr>
        <w:spacing w:line="520" w:lineRule="exact"/>
        <w:rPr>
          <w:rFonts w:ascii="楷体_GB2312" w:eastAsia="楷体_GB2312"/>
          <w:sz w:val="30"/>
          <w:u w:val="single"/>
        </w:rPr>
      </w:pPr>
    </w:p>
    <w:p w:rsidR="00D9172E" w:rsidRDefault="00E96275" w:rsidP="00E96275">
      <w:pPr>
        <w:spacing w:line="520" w:lineRule="exact"/>
        <w:jc w:val="center"/>
        <w:rPr>
          <w:b/>
          <w:sz w:val="32"/>
          <w:szCs w:val="32"/>
        </w:rPr>
      </w:pPr>
      <w:r w:rsidRPr="00E96275">
        <w:rPr>
          <w:rFonts w:hint="eastAsia"/>
          <w:b/>
          <w:sz w:val="32"/>
          <w:szCs w:val="32"/>
        </w:rPr>
        <w:t>北京化工大学第九届“挑战杯”课外学术科技作品竞赛</w:t>
      </w:r>
    </w:p>
    <w:p w:rsidR="00E96275" w:rsidRPr="00E96275" w:rsidRDefault="00E96275" w:rsidP="00E96275">
      <w:pPr>
        <w:spacing w:line="520" w:lineRule="exact"/>
        <w:jc w:val="center"/>
        <w:rPr>
          <w:rFonts w:hint="eastAsia"/>
        </w:rPr>
      </w:pPr>
      <w:bookmarkStart w:id="1" w:name="_GoBack"/>
      <w:bookmarkEnd w:id="1"/>
    </w:p>
    <w:p w:rsidR="00D9172E" w:rsidRPr="00216967" w:rsidRDefault="00D9172E" w:rsidP="00D9172E">
      <w:pPr>
        <w:pStyle w:val="a9"/>
        <w:rPr>
          <w:rFonts w:ascii="隶书" w:eastAsia="隶书"/>
          <w:sz w:val="72"/>
          <w:szCs w:val="72"/>
        </w:rPr>
      </w:pPr>
      <w:r w:rsidRPr="00216967">
        <w:rPr>
          <w:rFonts w:ascii="隶书" w:eastAsia="隶书" w:hint="eastAsia"/>
          <w:sz w:val="72"/>
          <w:szCs w:val="72"/>
        </w:rPr>
        <w:t>作品申报书</w:t>
      </w:r>
      <w:bookmarkEnd w:id="0"/>
    </w:p>
    <w:p w:rsidR="00D9172E" w:rsidRDefault="00D9172E" w:rsidP="00D9172E">
      <w:pPr>
        <w:spacing w:line="520" w:lineRule="exact"/>
        <w:jc w:val="center"/>
        <w:rPr>
          <w:rFonts w:ascii="楷体_GB2312" w:eastAsia="楷体_GB2312"/>
          <w:sz w:val="30"/>
          <w:u w:val="single"/>
        </w:rPr>
      </w:pPr>
    </w:p>
    <w:p w:rsidR="00D9172E" w:rsidRDefault="00D9172E" w:rsidP="00D9172E"/>
    <w:p w:rsidR="00D9172E" w:rsidRDefault="00D9172E" w:rsidP="00D9172E">
      <w:pPr>
        <w:spacing w:line="520" w:lineRule="exact"/>
        <w:rPr>
          <w:rFonts w:ascii="仿宋_GB2312" w:eastAsia="仿宋_GB2312"/>
        </w:rPr>
      </w:pPr>
    </w:p>
    <w:p w:rsidR="00D9172E" w:rsidRDefault="00D9172E" w:rsidP="00D9172E">
      <w:pPr>
        <w:spacing w:line="520" w:lineRule="exact"/>
        <w:rPr>
          <w:rFonts w:ascii="楷体_GB2312" w:eastAsia="楷体_GB2312"/>
          <w:bCs/>
          <w:sz w:val="30"/>
        </w:rPr>
      </w:pPr>
      <w:r>
        <w:rPr>
          <w:rFonts w:ascii="楷体_GB2312" w:eastAsia="楷体_GB2312" w:hint="eastAsia"/>
          <w:bCs/>
          <w:sz w:val="30"/>
        </w:rPr>
        <w:t xml:space="preserve">    作品名称：</w:t>
      </w:r>
      <w:r>
        <w:rPr>
          <w:rFonts w:ascii="楷体_GB2312" w:eastAsia="楷体_GB2312" w:hint="eastAsia"/>
          <w:bCs/>
          <w:sz w:val="30"/>
          <w:u w:val="single"/>
        </w:rPr>
        <w:t xml:space="preserve">                                      </w:t>
      </w:r>
    </w:p>
    <w:p w:rsidR="00D9172E" w:rsidRDefault="00D9172E" w:rsidP="00D9172E">
      <w:pPr>
        <w:spacing w:line="520" w:lineRule="exact"/>
        <w:rPr>
          <w:rFonts w:ascii="楷体_GB2312" w:eastAsia="楷体_GB2312"/>
          <w:bCs/>
          <w:sz w:val="30"/>
        </w:rPr>
      </w:pPr>
    </w:p>
    <w:p w:rsidR="00D9172E" w:rsidRDefault="00D9172E" w:rsidP="00D9172E">
      <w:pPr>
        <w:spacing w:line="520" w:lineRule="exact"/>
        <w:rPr>
          <w:rFonts w:ascii="楷体_GB2312" w:eastAsia="楷体_GB2312"/>
          <w:bCs/>
          <w:sz w:val="30"/>
          <w:u w:val="single"/>
        </w:rPr>
      </w:pPr>
      <w:r>
        <w:rPr>
          <w:rFonts w:ascii="楷体_GB2312" w:eastAsia="楷体_GB2312" w:hint="eastAsia"/>
          <w:bCs/>
          <w:sz w:val="30"/>
        </w:rPr>
        <w:t xml:space="preserve">    </w:t>
      </w:r>
      <w:r w:rsidR="00DA4180">
        <w:rPr>
          <w:rFonts w:ascii="楷体_GB2312" w:eastAsia="楷体_GB2312" w:hint="eastAsia"/>
          <w:bCs/>
          <w:sz w:val="30"/>
        </w:rPr>
        <w:t>学院名称</w:t>
      </w:r>
      <w:r>
        <w:rPr>
          <w:rFonts w:ascii="楷体_GB2312" w:eastAsia="楷体_GB2312" w:hint="eastAsia"/>
          <w:bCs/>
          <w:sz w:val="30"/>
        </w:rPr>
        <w:t>：</w:t>
      </w:r>
      <w:r>
        <w:rPr>
          <w:rFonts w:ascii="楷体_GB2312" w:eastAsia="楷体_GB2312" w:hint="eastAsia"/>
          <w:bCs/>
          <w:sz w:val="30"/>
          <w:u w:val="single"/>
        </w:rPr>
        <w:t xml:space="preserve">                                      </w:t>
      </w:r>
    </w:p>
    <w:p w:rsidR="00D9172E" w:rsidRDefault="00D9172E" w:rsidP="00D9172E">
      <w:pPr>
        <w:spacing w:line="520" w:lineRule="exact"/>
        <w:rPr>
          <w:rFonts w:ascii="楷体_GB2312" w:eastAsia="楷体_GB2312"/>
          <w:bCs/>
          <w:sz w:val="30"/>
        </w:rPr>
      </w:pPr>
    </w:p>
    <w:p w:rsidR="00D9172E" w:rsidRDefault="00D9172E" w:rsidP="00D9172E">
      <w:pPr>
        <w:spacing w:line="520" w:lineRule="exact"/>
        <w:rPr>
          <w:rFonts w:ascii="楷体_GB2312" w:eastAsia="楷体_GB2312"/>
          <w:bCs/>
          <w:sz w:val="30"/>
        </w:rPr>
      </w:pPr>
      <w:r>
        <w:rPr>
          <w:rFonts w:ascii="楷体_GB2312" w:eastAsia="楷体_GB2312" w:hint="eastAsia"/>
          <w:bCs/>
          <w:sz w:val="30"/>
        </w:rPr>
        <w:t xml:space="preserve">    申报者姓名</w:t>
      </w:r>
    </w:p>
    <w:p w:rsidR="00D9172E" w:rsidRDefault="00D9172E" w:rsidP="00D9172E">
      <w:pPr>
        <w:spacing w:line="520" w:lineRule="exact"/>
        <w:rPr>
          <w:rFonts w:ascii="楷体_GB2312" w:eastAsia="楷体_GB2312"/>
          <w:bCs/>
          <w:sz w:val="30"/>
          <w:u w:val="single"/>
        </w:rPr>
      </w:pPr>
      <w:r>
        <w:rPr>
          <w:rFonts w:ascii="楷体_GB2312" w:eastAsia="楷体_GB2312" w:hint="eastAsia"/>
          <w:bCs/>
          <w:sz w:val="30"/>
        </w:rPr>
        <w:t xml:space="preserve">   （集体名称）：</w:t>
      </w:r>
      <w:r>
        <w:rPr>
          <w:rFonts w:ascii="楷体_GB2312" w:eastAsia="楷体_GB2312" w:hint="eastAsia"/>
          <w:bCs/>
          <w:sz w:val="30"/>
          <w:u w:val="single"/>
        </w:rPr>
        <w:t xml:space="preserve">                                   </w:t>
      </w:r>
    </w:p>
    <w:p w:rsidR="00D9172E" w:rsidRDefault="00D9172E" w:rsidP="00D9172E">
      <w:pPr>
        <w:spacing w:line="520" w:lineRule="exact"/>
        <w:rPr>
          <w:rFonts w:ascii="仿宋_GB2312" w:eastAsia="仿宋_GB2312"/>
          <w:bCs/>
          <w:sz w:val="30"/>
        </w:rPr>
      </w:pPr>
    </w:p>
    <w:p w:rsidR="00D9172E" w:rsidRDefault="00D9172E" w:rsidP="00D9172E">
      <w:pPr>
        <w:spacing w:line="520" w:lineRule="exact"/>
        <w:rPr>
          <w:rFonts w:ascii="仿宋_GB2312" w:eastAsia="仿宋_GB2312"/>
          <w:sz w:val="30"/>
        </w:rPr>
      </w:pPr>
    </w:p>
    <w:p w:rsidR="00D9172E" w:rsidRDefault="00D9172E" w:rsidP="00D9172E">
      <w:pPr>
        <w:spacing w:line="520" w:lineRule="exact"/>
        <w:rPr>
          <w:rFonts w:ascii="隶书" w:eastAsia="隶书"/>
          <w:sz w:val="30"/>
        </w:rPr>
      </w:pPr>
      <w:r>
        <w:rPr>
          <w:rFonts w:ascii="隶书" w:eastAsia="隶书" w:hint="eastAsia"/>
          <w:sz w:val="30"/>
        </w:rPr>
        <w:t xml:space="preserve">    类别：</w:t>
      </w:r>
    </w:p>
    <w:p w:rsidR="00D9172E" w:rsidRDefault="00D9172E" w:rsidP="00D9172E">
      <w:pPr>
        <w:numPr>
          <w:ilvl w:val="0"/>
          <w:numId w:val="1"/>
        </w:numPr>
        <w:spacing w:line="520" w:lineRule="exact"/>
        <w:rPr>
          <w:rFonts w:ascii="楷体_GB2312" w:eastAsia="楷体_GB2312"/>
          <w:sz w:val="28"/>
        </w:rPr>
      </w:pPr>
      <w:r>
        <w:rPr>
          <w:rFonts w:ascii="楷体_GB2312" w:eastAsia="楷体_GB2312" w:hint="eastAsia"/>
          <w:sz w:val="28"/>
        </w:rPr>
        <w:t>自然科学类学术论文</w:t>
      </w:r>
    </w:p>
    <w:p w:rsidR="00D9172E" w:rsidRDefault="00D9172E" w:rsidP="00D9172E">
      <w:pPr>
        <w:numPr>
          <w:ilvl w:val="0"/>
          <w:numId w:val="1"/>
        </w:numPr>
        <w:spacing w:line="520" w:lineRule="exact"/>
        <w:rPr>
          <w:rFonts w:ascii="楷体_GB2312" w:eastAsia="楷体_GB2312"/>
          <w:sz w:val="28"/>
        </w:rPr>
      </w:pPr>
      <w:r>
        <w:rPr>
          <w:rFonts w:ascii="楷体_GB2312" w:eastAsia="楷体_GB2312" w:hint="eastAsia"/>
          <w:sz w:val="28"/>
        </w:rPr>
        <w:t>哲学社会科学类社会调查报告和学术论文</w:t>
      </w:r>
    </w:p>
    <w:p w:rsidR="00D9172E" w:rsidRDefault="00D9172E" w:rsidP="00D9172E">
      <w:pPr>
        <w:numPr>
          <w:ilvl w:val="0"/>
          <w:numId w:val="1"/>
        </w:numPr>
        <w:spacing w:line="520" w:lineRule="exact"/>
        <w:rPr>
          <w:rFonts w:ascii="楷体_GB2312" w:eastAsia="楷体_GB2312"/>
          <w:color w:val="000000"/>
          <w:sz w:val="28"/>
        </w:rPr>
      </w:pPr>
      <w:r>
        <w:rPr>
          <w:rFonts w:ascii="楷体_GB2312" w:eastAsia="楷体_GB2312" w:hint="eastAsia"/>
          <w:color w:val="000000"/>
          <w:sz w:val="28"/>
        </w:rPr>
        <w:t>科技发明制作A类</w:t>
      </w:r>
    </w:p>
    <w:p w:rsidR="00D9172E" w:rsidRDefault="00D9172E" w:rsidP="00D9172E">
      <w:pPr>
        <w:numPr>
          <w:ilvl w:val="0"/>
          <w:numId w:val="1"/>
        </w:numPr>
        <w:spacing w:line="520" w:lineRule="exact"/>
        <w:rPr>
          <w:rFonts w:ascii="楷体_GB2312" w:eastAsia="楷体_GB2312"/>
          <w:color w:val="000000"/>
          <w:sz w:val="28"/>
        </w:rPr>
      </w:pPr>
      <w:r>
        <w:rPr>
          <w:rFonts w:ascii="楷体_GB2312" w:eastAsia="楷体_GB2312" w:hint="eastAsia"/>
          <w:color w:val="000000"/>
          <w:sz w:val="28"/>
        </w:rPr>
        <w:t>科技发明制作B类</w:t>
      </w:r>
    </w:p>
    <w:p w:rsidR="00D9172E" w:rsidRDefault="00D9172E" w:rsidP="00D9172E">
      <w:pPr>
        <w:spacing w:line="520" w:lineRule="exact"/>
        <w:jc w:val="center"/>
        <w:rPr>
          <w:rFonts w:ascii="宋体"/>
          <w:b/>
          <w:bCs/>
          <w:sz w:val="44"/>
        </w:rPr>
      </w:pPr>
      <w:r>
        <w:rPr>
          <w:rFonts w:ascii="仿宋_GB2312" w:eastAsia="仿宋_GB2312"/>
          <w:sz w:val="30"/>
        </w:rPr>
        <w:br w:type="page"/>
      </w:r>
      <w:r>
        <w:rPr>
          <w:rFonts w:ascii="宋体" w:hint="eastAsia"/>
          <w:b/>
          <w:bCs/>
          <w:sz w:val="44"/>
        </w:rPr>
        <w:lastRenderedPageBreak/>
        <w:t>说    明</w:t>
      </w:r>
    </w:p>
    <w:p w:rsidR="00D9172E" w:rsidRDefault="00D9172E" w:rsidP="00D9172E">
      <w:pPr>
        <w:spacing w:line="520" w:lineRule="exact"/>
        <w:jc w:val="center"/>
        <w:rPr>
          <w:rFonts w:ascii="仿宋_GB2312" w:eastAsia="仿宋_GB2312"/>
          <w:sz w:val="30"/>
        </w:rPr>
      </w:pPr>
    </w:p>
    <w:p w:rsidR="00D9172E" w:rsidRDefault="00D9172E" w:rsidP="00D9172E">
      <w:pPr>
        <w:spacing w:line="520" w:lineRule="exact"/>
        <w:ind w:firstLine="646"/>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.申报者应在认真阅读此说明后按要求填写。</w:t>
      </w:r>
    </w:p>
    <w:p w:rsidR="00D9172E" w:rsidRDefault="00D9172E" w:rsidP="00D9172E">
      <w:pPr>
        <w:spacing w:line="520" w:lineRule="exact"/>
        <w:ind w:firstLine="646"/>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.申报者在填写申报作品情况时只需根据作品类别（自然科学类学术论文、哲学社会科学类社会调查报告和学术论文、科技发明制作）分别填写B1、B2或B3表。所有申报者可根据情况填写C表。</w:t>
      </w:r>
    </w:p>
    <w:p w:rsidR="00D9172E" w:rsidRDefault="00D9172E" w:rsidP="00D9172E">
      <w:pPr>
        <w:spacing w:line="520" w:lineRule="exact"/>
        <w:ind w:firstLine="646"/>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.申报书内项目一律</w:t>
      </w:r>
      <w:r w:rsidR="00DA4180">
        <w:rPr>
          <w:rFonts w:ascii="仿宋_GB2312" w:eastAsia="仿宋_GB2312" w:hint="eastAsia"/>
          <w:sz w:val="28"/>
          <w:szCs w:val="28"/>
        </w:rPr>
        <w:t>存储为PDF格式，此申报书可以复制。</w:t>
      </w:r>
    </w:p>
    <w:p w:rsidR="00DA4180" w:rsidRDefault="00D9172E" w:rsidP="00D9172E">
      <w:pPr>
        <w:spacing w:line="520" w:lineRule="exact"/>
        <w:ind w:firstLine="60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.学术论文、社会调查报告及所附的有关材料必须为中文（若是外文，请附中文本），</w:t>
      </w:r>
    </w:p>
    <w:p w:rsidR="00D9172E" w:rsidRDefault="00D9172E" w:rsidP="00D9172E">
      <w:pPr>
        <w:spacing w:line="520" w:lineRule="exact"/>
        <w:ind w:firstLine="600"/>
        <w:rPr>
          <w:rFonts w:ascii="仿宋_GB2312" w:eastAsia="仿宋_GB2312"/>
          <w:sz w:val="28"/>
          <w:szCs w:val="28"/>
          <w:u w:val="single"/>
        </w:rPr>
      </w:pPr>
      <w:r>
        <w:rPr>
          <w:rFonts w:ascii="仿宋_GB2312" w:eastAsia="仿宋_GB2312"/>
          <w:sz w:val="28"/>
          <w:szCs w:val="28"/>
        </w:rPr>
        <w:t>5</w:t>
      </w:r>
      <w:r>
        <w:rPr>
          <w:rFonts w:ascii="仿宋_GB2312" w:eastAsia="仿宋_GB2312" w:hint="eastAsia"/>
          <w:sz w:val="28"/>
          <w:szCs w:val="28"/>
        </w:rPr>
        <w:t>.</w:t>
      </w:r>
      <w:r w:rsidR="00DA4180">
        <w:rPr>
          <w:rFonts w:ascii="仿宋_GB2312" w:eastAsia="仿宋_GB2312" w:hint="eastAsia"/>
          <w:sz w:val="28"/>
          <w:szCs w:val="28"/>
        </w:rPr>
        <w:t>作品编码由学院统一</w:t>
      </w:r>
      <w:r>
        <w:rPr>
          <w:rFonts w:ascii="仿宋_GB2312" w:eastAsia="仿宋_GB2312" w:hint="eastAsia"/>
          <w:sz w:val="28"/>
          <w:szCs w:val="28"/>
        </w:rPr>
        <w:t>填写，以申报作品在</w:t>
      </w:r>
      <w:r w:rsidR="00DA4180">
        <w:rPr>
          <w:rFonts w:ascii="仿宋_GB2312" w:eastAsia="仿宋_GB2312" w:hint="eastAsia"/>
          <w:sz w:val="28"/>
          <w:szCs w:val="28"/>
        </w:rPr>
        <w:t>组委会</w:t>
      </w:r>
      <w:r>
        <w:rPr>
          <w:rFonts w:ascii="仿宋_GB2312" w:eastAsia="仿宋_GB2312" w:hint="eastAsia"/>
          <w:sz w:val="28"/>
          <w:szCs w:val="28"/>
        </w:rPr>
        <w:t>获取的作品编码为准。</w:t>
      </w:r>
    </w:p>
    <w:p w:rsidR="00D9172E" w:rsidRDefault="00D9172E" w:rsidP="00D9172E">
      <w:pPr>
        <w:spacing w:line="520" w:lineRule="exact"/>
        <w:ind w:firstLine="600"/>
        <w:rPr>
          <w:rFonts w:ascii="仿宋_GB2312" w:eastAsia="仿宋_GB2312"/>
          <w:sz w:val="28"/>
        </w:rPr>
      </w:pPr>
    </w:p>
    <w:p w:rsidR="008A3964" w:rsidRDefault="008A3964">
      <w:pPr>
        <w:widowControl/>
        <w:jc w:val="left"/>
        <w:rPr>
          <w:rFonts w:ascii="仿宋_GB2312" w:eastAsia="仿宋_GB2312"/>
          <w:sz w:val="28"/>
        </w:rPr>
      </w:pPr>
      <w:r>
        <w:rPr>
          <w:rFonts w:ascii="仿宋_GB2312" w:eastAsia="仿宋_GB2312"/>
          <w:sz w:val="28"/>
        </w:rPr>
        <w:br w:type="page"/>
      </w:r>
    </w:p>
    <w:p w:rsidR="00D9172E" w:rsidRDefault="00D9172E" w:rsidP="008A3964">
      <w:pPr>
        <w:spacing w:line="520" w:lineRule="exact"/>
        <w:ind w:firstLineChars="200" w:firstLine="720"/>
        <w:jc w:val="center"/>
        <w:rPr>
          <w:rFonts w:ascii="黑体" w:eastAsia="黑体"/>
          <w:sz w:val="36"/>
        </w:rPr>
      </w:pPr>
      <w:r>
        <w:rPr>
          <w:rFonts w:ascii="黑体" w:eastAsia="黑体" w:hint="eastAsia"/>
          <w:sz w:val="36"/>
        </w:rPr>
        <w:lastRenderedPageBreak/>
        <w:t>B1  申报作品情况（自然科学类学术论文）</w:t>
      </w:r>
    </w:p>
    <w:p w:rsidR="00D9172E" w:rsidRDefault="00D9172E" w:rsidP="000D2981">
      <w:pPr>
        <w:adjustRightInd w:val="0"/>
        <w:snapToGrid w:val="0"/>
        <w:spacing w:beforeLines="100" w:before="312" w:line="520" w:lineRule="exact"/>
        <w:rPr>
          <w:rFonts w:ascii="仿宋_GB2312" w:eastAsia="仿宋_GB2312"/>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.必须由申报者本人填写</w:t>
      </w:r>
      <w:r>
        <w:rPr>
          <w:rFonts w:ascii="仿宋_GB2312" w:eastAsia="仿宋_GB2312"/>
          <w:w w:val="96"/>
          <w:sz w:val="28"/>
        </w:rPr>
        <w:t>;</w:t>
      </w:r>
    </w:p>
    <w:p w:rsidR="00D9172E" w:rsidRDefault="00D9172E" w:rsidP="00D9172E">
      <w:pPr>
        <w:numPr>
          <w:ilvl w:val="0"/>
          <w:numId w:val="3"/>
        </w:numPr>
        <w:adjustRightInd w:val="0"/>
        <w:snapToGrid w:val="0"/>
        <w:spacing w:line="520" w:lineRule="exact"/>
        <w:ind w:firstLineChars="300" w:firstLine="801"/>
        <w:rPr>
          <w:rFonts w:ascii="仿宋_GB2312" w:eastAsia="仿宋_GB2312"/>
          <w:w w:val="96"/>
          <w:sz w:val="28"/>
        </w:rPr>
      </w:pPr>
      <w:r>
        <w:rPr>
          <w:rFonts w:ascii="仿宋_GB2312" w:eastAsia="仿宋_GB2312" w:hint="eastAsia"/>
          <w:w w:val="96"/>
          <w:sz w:val="28"/>
        </w:rPr>
        <w:t>本部分中的</w:t>
      </w:r>
      <w:r w:rsidR="000B2049">
        <w:rPr>
          <w:rFonts w:ascii="仿宋_GB2312" w:eastAsia="仿宋_GB2312" w:hint="eastAsia"/>
          <w:w w:val="96"/>
          <w:sz w:val="28"/>
        </w:rPr>
        <w:t>指导教师</w:t>
      </w:r>
      <w:r>
        <w:rPr>
          <w:rFonts w:ascii="仿宋_GB2312" w:eastAsia="仿宋_GB2312" w:hint="eastAsia"/>
          <w:w w:val="96"/>
          <w:sz w:val="28"/>
        </w:rPr>
        <w:t>签章视为对申报者所填内容的确认</w:t>
      </w:r>
      <w:r>
        <w:rPr>
          <w:rFonts w:ascii="仿宋_GB2312" w:eastAsia="仿宋_GB2312"/>
          <w:w w:val="96"/>
          <w:sz w:val="28"/>
        </w:rPr>
        <w:t>;</w:t>
      </w:r>
    </w:p>
    <w:p w:rsidR="00D9172E" w:rsidRDefault="00D9172E" w:rsidP="00D9172E">
      <w:pPr>
        <w:numPr>
          <w:ilvl w:val="0"/>
          <w:numId w:val="3"/>
        </w:numPr>
        <w:adjustRightInd w:val="0"/>
        <w:snapToGrid w:val="0"/>
        <w:spacing w:line="520" w:lineRule="exact"/>
        <w:ind w:firstLineChars="300" w:firstLine="801"/>
        <w:rPr>
          <w:rFonts w:ascii="仿宋_GB2312" w:eastAsia="仿宋_GB2312"/>
          <w:w w:val="96"/>
          <w:sz w:val="28"/>
        </w:rPr>
      </w:pPr>
      <w:r>
        <w:rPr>
          <w:rFonts w:ascii="仿宋_GB2312" w:eastAsia="仿宋_GB2312" w:hint="eastAsia"/>
          <w:w w:val="96"/>
          <w:sz w:val="28"/>
        </w:rPr>
        <w:t>作品分类请按作品的学术方向或所涉及的主要学科领域填写</w:t>
      </w:r>
      <w:r>
        <w:rPr>
          <w:rFonts w:ascii="仿宋_GB2312" w:eastAsia="仿宋_GB2312"/>
          <w:w w:val="96"/>
          <w:sz w:val="28"/>
        </w:rPr>
        <w:t>;</w:t>
      </w:r>
    </w:p>
    <w:p w:rsidR="00D9172E" w:rsidRDefault="00D9172E" w:rsidP="00D9172E">
      <w:pPr>
        <w:adjustRightInd w:val="0"/>
        <w:snapToGrid w:val="0"/>
        <w:spacing w:line="520" w:lineRule="exact"/>
        <w:ind w:firstLineChars="300" w:firstLine="801"/>
        <w:rPr>
          <w:rFonts w:ascii="仿宋_GB2312" w:eastAsia="仿宋_GB2312"/>
          <w:w w:val="96"/>
          <w:sz w:val="28"/>
        </w:rPr>
      </w:pPr>
      <w:r>
        <w:rPr>
          <w:rFonts w:ascii="仿宋_GB2312" w:eastAsia="仿宋_GB2312"/>
          <w:w w:val="96"/>
          <w:sz w:val="28"/>
        </w:rPr>
        <w:t>4</w:t>
      </w:r>
      <w:r>
        <w:rPr>
          <w:rFonts w:ascii="仿宋_GB2312" w:eastAsia="仿宋_GB2312" w:hint="eastAsia"/>
          <w:w w:val="96"/>
          <w:sz w:val="28"/>
        </w:rPr>
        <w:t>.硕士研究生､博士研究生作品不在此列｡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955"/>
      </w:tblGrid>
      <w:tr w:rsidR="00D9172E" w:rsidTr="00AC38FB">
        <w:trPr>
          <w:jc w:val="center"/>
        </w:trPr>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作品全称</w:t>
            </w:r>
          </w:p>
        </w:tc>
        <w:tc>
          <w:tcPr>
            <w:tcW w:w="7955" w:type="dxa"/>
            <w:vAlign w:val="center"/>
          </w:tcPr>
          <w:p w:rsidR="00D9172E" w:rsidRDefault="00D9172E" w:rsidP="00AC38FB">
            <w:pPr>
              <w:spacing w:line="520" w:lineRule="exact"/>
              <w:rPr>
                <w:rFonts w:ascii="仿宋_GB2312" w:eastAsia="仿宋_GB2312"/>
                <w:sz w:val="28"/>
              </w:rPr>
            </w:pPr>
          </w:p>
        </w:tc>
      </w:tr>
      <w:tr w:rsidR="00D9172E" w:rsidTr="00AC38FB">
        <w:trPr>
          <w:trHeight w:val="3751"/>
          <w:jc w:val="center"/>
        </w:trPr>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作</w:t>
            </w: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品</w:t>
            </w: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分</w:t>
            </w: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类</w:t>
            </w:r>
          </w:p>
        </w:tc>
        <w:tc>
          <w:tcPr>
            <w:tcW w:w="7955" w:type="dxa"/>
            <w:vAlign w:val="center"/>
          </w:tcPr>
          <w:p w:rsidR="00D9172E" w:rsidRDefault="00D9172E" w:rsidP="00AC38FB">
            <w:pPr>
              <w:spacing w:line="520" w:lineRule="exact"/>
              <w:rPr>
                <w:rFonts w:ascii="仿宋_GB2312" w:eastAsia="仿宋_GB2312"/>
                <w:sz w:val="28"/>
              </w:rPr>
            </w:pPr>
            <w:r>
              <w:rPr>
                <w:rFonts w:ascii="仿宋_GB2312" w:eastAsia="仿宋_GB2312" w:hint="eastAsia"/>
                <w:sz w:val="28"/>
              </w:rPr>
              <w:t>（  ）</w:t>
            </w:r>
            <w:r>
              <w:rPr>
                <w:rFonts w:ascii="仿宋_GB2312" w:eastAsia="仿宋_GB2312"/>
                <w:sz w:val="28"/>
              </w:rPr>
              <w:t>A</w:t>
            </w:r>
            <w:r>
              <w:rPr>
                <w:rFonts w:ascii="仿宋_GB2312" w:eastAsia="仿宋_GB2312" w:hint="eastAsia"/>
                <w:sz w:val="28"/>
              </w:rPr>
              <w:t>.机械与控制（包括机械、仪器仪表、自动化控</w:t>
            </w:r>
          </w:p>
          <w:p w:rsidR="00D9172E" w:rsidRDefault="00D9172E" w:rsidP="00AC38FB">
            <w:pPr>
              <w:spacing w:line="520" w:lineRule="exact"/>
              <w:rPr>
                <w:rFonts w:ascii="仿宋_GB2312" w:eastAsia="仿宋_GB2312"/>
                <w:sz w:val="28"/>
              </w:rPr>
            </w:pPr>
            <w:r>
              <w:rPr>
                <w:rFonts w:ascii="仿宋_GB2312" w:eastAsia="仿宋_GB2312" w:hint="eastAsia"/>
                <w:sz w:val="28"/>
              </w:rPr>
              <w:t xml:space="preserve">　　　制、工程、交通、建筑等）</w:t>
            </w:r>
          </w:p>
          <w:p w:rsidR="00D9172E" w:rsidRDefault="00D9172E" w:rsidP="00AC38FB">
            <w:pPr>
              <w:spacing w:line="520" w:lineRule="exact"/>
              <w:rPr>
                <w:rFonts w:ascii="仿宋_GB2312" w:eastAsia="仿宋_GB2312"/>
                <w:sz w:val="28"/>
              </w:rPr>
            </w:pPr>
            <w:r>
              <w:rPr>
                <w:rFonts w:ascii="仿宋_GB2312" w:eastAsia="仿宋_GB2312"/>
                <w:sz w:val="28"/>
              </w:rPr>
              <w:t xml:space="preserve">      B</w:t>
            </w:r>
            <w:r>
              <w:rPr>
                <w:rFonts w:ascii="仿宋_GB2312" w:eastAsia="仿宋_GB2312" w:hint="eastAsia"/>
                <w:sz w:val="28"/>
              </w:rPr>
              <w:t>.信息技术（包括计算机、电信、通讯、电子等）</w:t>
            </w:r>
          </w:p>
          <w:p w:rsidR="00D9172E" w:rsidRDefault="00D9172E" w:rsidP="00AC38FB">
            <w:pPr>
              <w:spacing w:line="520" w:lineRule="exact"/>
              <w:rPr>
                <w:rFonts w:ascii="仿宋_GB2312" w:eastAsia="仿宋_GB2312"/>
                <w:sz w:val="28"/>
              </w:rPr>
            </w:pPr>
            <w:r>
              <w:rPr>
                <w:rFonts w:ascii="仿宋_GB2312" w:eastAsia="仿宋_GB2312"/>
                <w:sz w:val="28"/>
              </w:rPr>
              <w:t xml:space="preserve">      C</w:t>
            </w:r>
            <w:r>
              <w:rPr>
                <w:rFonts w:ascii="仿宋_GB2312" w:eastAsia="仿宋_GB2312" w:hint="eastAsia"/>
                <w:sz w:val="28"/>
              </w:rPr>
              <w:t>.数理（包括数学、物理、地球与空间科学等）</w:t>
            </w:r>
          </w:p>
          <w:p w:rsidR="00D9172E" w:rsidRDefault="00D9172E" w:rsidP="00AC38FB">
            <w:pPr>
              <w:spacing w:line="520" w:lineRule="exact"/>
              <w:rPr>
                <w:rFonts w:ascii="仿宋_GB2312" w:eastAsia="仿宋_GB2312"/>
                <w:sz w:val="28"/>
              </w:rPr>
            </w:pPr>
            <w:r>
              <w:rPr>
                <w:rFonts w:ascii="仿宋_GB2312" w:eastAsia="仿宋_GB2312"/>
                <w:sz w:val="28"/>
              </w:rPr>
              <w:t xml:space="preserve">      D</w:t>
            </w:r>
            <w:r>
              <w:rPr>
                <w:rFonts w:ascii="仿宋_GB2312" w:eastAsia="仿宋_GB2312" w:hint="eastAsia"/>
                <w:sz w:val="28"/>
              </w:rPr>
              <w:t>.生命科学</w:t>
            </w:r>
            <w:r>
              <w:rPr>
                <w:rFonts w:ascii="仿宋_GB2312" w:eastAsia="仿宋_GB2312"/>
                <w:sz w:val="28"/>
              </w:rPr>
              <w:t>(</w:t>
            </w:r>
            <w:r>
              <w:rPr>
                <w:rFonts w:ascii="仿宋_GB2312" w:eastAsia="仿宋_GB2312" w:hint="eastAsia"/>
                <w:sz w:val="28"/>
              </w:rPr>
              <w:t>包括生物､农学､药学､医学､健</w:t>
            </w:r>
          </w:p>
          <w:p w:rsidR="00D9172E" w:rsidRDefault="00D9172E" w:rsidP="00AC38FB">
            <w:pPr>
              <w:spacing w:line="520" w:lineRule="exact"/>
              <w:rPr>
                <w:rFonts w:ascii="仿宋_GB2312" w:eastAsia="仿宋_GB2312"/>
                <w:sz w:val="28"/>
              </w:rPr>
            </w:pPr>
            <w:r>
              <w:rPr>
                <w:rFonts w:ascii="仿宋_GB2312" w:eastAsia="仿宋_GB2312"/>
                <w:sz w:val="28"/>
              </w:rPr>
              <w:t xml:space="preserve">      </w:t>
            </w:r>
            <w:r>
              <w:rPr>
                <w:rFonts w:ascii="仿宋_GB2312" w:eastAsia="仿宋_GB2312" w:hint="eastAsia"/>
                <w:sz w:val="28"/>
              </w:rPr>
              <w:t>康､卫生､食品等</w:t>
            </w:r>
            <w:r>
              <w:rPr>
                <w:rFonts w:ascii="仿宋_GB2312" w:eastAsia="仿宋_GB2312"/>
                <w:sz w:val="28"/>
              </w:rPr>
              <w:t>)</w:t>
            </w:r>
          </w:p>
          <w:p w:rsidR="00D9172E" w:rsidRDefault="00D9172E" w:rsidP="00AC38FB">
            <w:pPr>
              <w:spacing w:line="520" w:lineRule="exact"/>
              <w:rPr>
                <w:rFonts w:ascii="仿宋_GB2312" w:eastAsia="仿宋_GB2312"/>
                <w:sz w:val="28"/>
              </w:rPr>
            </w:pPr>
            <w:r>
              <w:rPr>
                <w:rFonts w:ascii="仿宋_GB2312" w:eastAsia="仿宋_GB2312"/>
                <w:sz w:val="28"/>
              </w:rPr>
              <w:t xml:space="preserve">      E</w:t>
            </w:r>
            <w:r>
              <w:rPr>
                <w:rFonts w:ascii="仿宋_GB2312" w:eastAsia="仿宋_GB2312" w:hint="eastAsia"/>
                <w:sz w:val="28"/>
              </w:rPr>
              <w:t>.能源化工（包括能源、材料、石油、化学、化</w:t>
            </w:r>
          </w:p>
          <w:p w:rsidR="00D9172E" w:rsidRDefault="00D9172E" w:rsidP="00AC38FB">
            <w:pPr>
              <w:spacing w:line="520" w:lineRule="exact"/>
              <w:rPr>
                <w:rFonts w:ascii="仿宋_GB2312" w:eastAsia="仿宋_GB2312"/>
                <w:sz w:val="28"/>
              </w:rPr>
            </w:pPr>
            <w:r>
              <w:rPr>
                <w:rFonts w:ascii="仿宋_GB2312" w:eastAsia="仿宋_GB2312" w:hint="eastAsia"/>
                <w:sz w:val="28"/>
              </w:rPr>
              <w:t xml:space="preserve">　　　工、生态、环保等）</w:t>
            </w:r>
          </w:p>
        </w:tc>
      </w:tr>
      <w:tr w:rsidR="00D9172E" w:rsidTr="00AC38FB">
        <w:trPr>
          <w:trHeight w:val="1712"/>
          <w:jc w:val="center"/>
        </w:trPr>
        <w:tc>
          <w:tcPr>
            <w:tcW w:w="1505" w:type="dxa"/>
            <w:vAlign w:val="center"/>
          </w:tcPr>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作品撰写的目的和基本思路</w:t>
            </w:r>
          </w:p>
          <w:p w:rsidR="00D9172E" w:rsidRDefault="00D9172E" w:rsidP="00AC38FB">
            <w:pPr>
              <w:spacing w:line="520" w:lineRule="exact"/>
              <w:jc w:val="center"/>
              <w:rPr>
                <w:rFonts w:ascii="仿宋_GB2312" w:eastAsia="仿宋_GB2312"/>
                <w:sz w:val="28"/>
              </w:rPr>
            </w:pPr>
          </w:p>
        </w:tc>
        <w:tc>
          <w:tcPr>
            <w:tcW w:w="7955" w:type="dxa"/>
            <w:vAlign w:val="center"/>
          </w:tcPr>
          <w:p w:rsidR="00D9172E" w:rsidRDefault="00D9172E" w:rsidP="00AC38FB">
            <w:pPr>
              <w:spacing w:line="520" w:lineRule="exact"/>
              <w:rPr>
                <w:rFonts w:ascii="仿宋_GB2312" w:eastAsia="仿宋_GB2312"/>
                <w:sz w:val="28"/>
              </w:rPr>
            </w:pPr>
          </w:p>
        </w:tc>
      </w:tr>
      <w:tr w:rsidR="00D9172E" w:rsidTr="00AC38FB">
        <w:trPr>
          <w:trHeight w:val="1663"/>
          <w:jc w:val="center"/>
        </w:trPr>
        <w:tc>
          <w:tcPr>
            <w:tcW w:w="1505" w:type="dxa"/>
            <w:vAlign w:val="center"/>
          </w:tcPr>
          <w:p w:rsidR="00D9172E" w:rsidRDefault="00D9172E" w:rsidP="00AC38FB">
            <w:pPr>
              <w:pStyle w:val="2"/>
              <w:spacing w:line="520" w:lineRule="exact"/>
              <w:jc w:val="both"/>
              <w:rPr>
                <w:sz w:val="28"/>
              </w:rPr>
            </w:pPr>
            <w:r>
              <w:rPr>
                <w:rFonts w:hint="eastAsia"/>
                <w:sz w:val="28"/>
              </w:rPr>
              <w:t>作品的科学性、先</w:t>
            </w:r>
          </w:p>
          <w:p w:rsidR="00D9172E" w:rsidRDefault="00D9172E" w:rsidP="00AC38FB">
            <w:pPr>
              <w:spacing w:line="520" w:lineRule="exact"/>
              <w:rPr>
                <w:rFonts w:ascii="仿宋_GB2312" w:eastAsia="仿宋_GB2312"/>
                <w:sz w:val="28"/>
              </w:rPr>
            </w:pPr>
            <w:r>
              <w:rPr>
                <w:rFonts w:ascii="仿宋_GB2312" w:eastAsia="仿宋_GB2312" w:hint="eastAsia"/>
                <w:sz w:val="28"/>
              </w:rPr>
              <w:t>进性及独特之处</w:t>
            </w:r>
          </w:p>
        </w:tc>
        <w:tc>
          <w:tcPr>
            <w:tcW w:w="7955" w:type="dxa"/>
            <w:vAlign w:val="center"/>
          </w:tcPr>
          <w:p w:rsidR="00D9172E" w:rsidRDefault="00D9172E" w:rsidP="00AC38FB">
            <w:pPr>
              <w:spacing w:line="520" w:lineRule="exact"/>
              <w:rPr>
                <w:rFonts w:ascii="仿宋_GB2312" w:eastAsia="仿宋_GB2312"/>
                <w:sz w:val="28"/>
              </w:rPr>
            </w:pPr>
          </w:p>
        </w:tc>
      </w:tr>
      <w:tr w:rsidR="00D9172E" w:rsidTr="00AC38FB">
        <w:trPr>
          <w:trHeight w:val="2171"/>
          <w:jc w:val="center"/>
        </w:trPr>
        <w:tc>
          <w:tcPr>
            <w:tcW w:w="1505" w:type="dxa"/>
            <w:vAlign w:val="center"/>
          </w:tcPr>
          <w:p w:rsidR="00D9172E" w:rsidRDefault="00D9172E" w:rsidP="00AC38FB">
            <w:pPr>
              <w:spacing w:line="520" w:lineRule="exact"/>
              <w:rPr>
                <w:rFonts w:ascii="仿宋_GB2312" w:eastAsia="仿宋_GB2312"/>
                <w:sz w:val="28"/>
              </w:rPr>
            </w:pPr>
            <w:r>
              <w:rPr>
                <w:rFonts w:ascii="仿宋_GB2312" w:eastAsia="仿宋_GB2312" w:hint="eastAsia"/>
                <w:sz w:val="28"/>
              </w:rPr>
              <w:lastRenderedPageBreak/>
              <w:t>作品的实际应用价值和现实意义</w:t>
            </w:r>
          </w:p>
        </w:tc>
        <w:tc>
          <w:tcPr>
            <w:tcW w:w="7955" w:type="dxa"/>
            <w:vAlign w:val="center"/>
          </w:tcPr>
          <w:p w:rsidR="00D9172E" w:rsidRDefault="00D9172E" w:rsidP="00AC38FB">
            <w:pPr>
              <w:spacing w:line="520" w:lineRule="exact"/>
              <w:rPr>
                <w:rFonts w:ascii="仿宋_GB2312" w:eastAsia="仿宋_GB2312"/>
                <w:sz w:val="28"/>
              </w:rPr>
            </w:pPr>
          </w:p>
        </w:tc>
      </w:tr>
      <w:tr w:rsidR="00D9172E" w:rsidTr="00AC38FB">
        <w:trPr>
          <w:trHeight w:val="11669"/>
          <w:jc w:val="center"/>
        </w:trPr>
        <w:tc>
          <w:tcPr>
            <w:tcW w:w="1505" w:type="dxa"/>
            <w:vAlign w:val="center"/>
          </w:tcPr>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学</w:t>
            </w:r>
          </w:p>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术</w:t>
            </w:r>
          </w:p>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论</w:t>
            </w:r>
          </w:p>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文</w:t>
            </w:r>
          </w:p>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摘</w:t>
            </w:r>
          </w:p>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要</w:t>
            </w:r>
          </w:p>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p>
        </w:tc>
        <w:tc>
          <w:tcPr>
            <w:tcW w:w="7955" w:type="dxa"/>
            <w:vAlign w:val="center"/>
          </w:tcPr>
          <w:p w:rsidR="00D9172E" w:rsidRDefault="00D9172E" w:rsidP="00AC38FB">
            <w:pPr>
              <w:spacing w:line="520" w:lineRule="exact"/>
              <w:rPr>
                <w:rFonts w:ascii="仿宋_GB2312" w:eastAsia="仿宋_GB2312"/>
                <w:sz w:val="28"/>
              </w:rPr>
            </w:pPr>
          </w:p>
        </w:tc>
      </w:tr>
      <w:tr w:rsidR="00D9172E" w:rsidTr="00AC38FB">
        <w:trPr>
          <w:trHeight w:val="3344"/>
          <w:jc w:val="center"/>
        </w:trPr>
        <w:tc>
          <w:tcPr>
            <w:tcW w:w="1505" w:type="dxa"/>
            <w:vAlign w:val="center"/>
          </w:tcPr>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r>
              <w:rPr>
                <w:rFonts w:ascii="仿宋_GB2312" w:eastAsia="仿宋_GB2312" w:hint="eastAsia"/>
                <w:sz w:val="28"/>
              </w:rPr>
              <w:t xml:space="preserve">  作品在何时、何地、何种机构举行的会议上或报刊上发表及所获奖励</w:t>
            </w:r>
          </w:p>
          <w:p w:rsidR="00D9172E" w:rsidRDefault="00D9172E" w:rsidP="00AC38FB">
            <w:pPr>
              <w:spacing w:line="520" w:lineRule="exact"/>
              <w:rPr>
                <w:rFonts w:ascii="仿宋_GB2312" w:eastAsia="仿宋_GB2312"/>
                <w:sz w:val="28"/>
              </w:rPr>
            </w:pPr>
          </w:p>
        </w:tc>
        <w:tc>
          <w:tcPr>
            <w:tcW w:w="7955" w:type="dxa"/>
            <w:vAlign w:val="center"/>
          </w:tcPr>
          <w:p w:rsidR="00D9172E" w:rsidRDefault="00D9172E" w:rsidP="00AC38FB">
            <w:pPr>
              <w:spacing w:line="520" w:lineRule="exact"/>
              <w:rPr>
                <w:rFonts w:ascii="仿宋_GB2312" w:eastAsia="仿宋_GB2312"/>
                <w:sz w:val="28"/>
              </w:rPr>
            </w:pPr>
          </w:p>
        </w:tc>
      </w:tr>
      <w:tr w:rsidR="00D9172E" w:rsidTr="00AC38FB">
        <w:trPr>
          <w:trHeight w:val="1663"/>
          <w:jc w:val="center"/>
        </w:trPr>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鉴定结果</w:t>
            </w:r>
          </w:p>
        </w:tc>
        <w:tc>
          <w:tcPr>
            <w:tcW w:w="7955" w:type="dxa"/>
            <w:vAlign w:val="center"/>
          </w:tcPr>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tc>
      </w:tr>
      <w:tr w:rsidR="00D9172E" w:rsidTr="00AC38FB">
        <w:trPr>
          <w:trHeight w:val="4536"/>
          <w:jc w:val="center"/>
        </w:trPr>
        <w:tc>
          <w:tcPr>
            <w:tcW w:w="1505" w:type="dxa"/>
            <w:vAlign w:val="center"/>
          </w:tcPr>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r>
              <w:rPr>
                <w:rFonts w:ascii="仿宋_GB2312" w:eastAsia="仿宋_GB2312" w:hint="eastAsia"/>
                <w:sz w:val="28"/>
              </w:rPr>
              <w:t>对于理解、审查、评价所申报作品具有参考价值的现有技术及技术文献的检索目录</w:t>
            </w:r>
          </w:p>
          <w:p w:rsidR="00D9172E" w:rsidRDefault="00D9172E" w:rsidP="00AC38FB">
            <w:pPr>
              <w:spacing w:line="520" w:lineRule="exact"/>
              <w:rPr>
                <w:rFonts w:ascii="仿宋_GB2312" w:eastAsia="仿宋_GB2312"/>
                <w:sz w:val="28"/>
              </w:rPr>
            </w:pPr>
          </w:p>
        </w:tc>
        <w:tc>
          <w:tcPr>
            <w:tcW w:w="7955" w:type="dxa"/>
            <w:vAlign w:val="center"/>
          </w:tcPr>
          <w:p w:rsidR="00D9172E" w:rsidRDefault="00D9172E" w:rsidP="00AC38FB">
            <w:pPr>
              <w:spacing w:line="520" w:lineRule="exact"/>
              <w:rPr>
                <w:rFonts w:ascii="仿宋_GB2312" w:eastAsia="仿宋_GB2312"/>
                <w:sz w:val="28"/>
              </w:rPr>
            </w:pPr>
          </w:p>
        </w:tc>
      </w:tr>
      <w:tr w:rsidR="00D9172E" w:rsidTr="00AC38FB">
        <w:trPr>
          <w:trHeight w:val="3419"/>
          <w:jc w:val="center"/>
        </w:trPr>
        <w:tc>
          <w:tcPr>
            <w:tcW w:w="1505" w:type="dxa"/>
            <w:vAlign w:val="center"/>
          </w:tcPr>
          <w:p w:rsidR="00D9172E" w:rsidRDefault="00D9172E" w:rsidP="00AC38FB">
            <w:pPr>
              <w:spacing w:line="520" w:lineRule="exact"/>
              <w:rPr>
                <w:rFonts w:ascii="仿宋_GB2312" w:eastAsia="仿宋_GB2312"/>
                <w:sz w:val="28"/>
              </w:rPr>
            </w:pPr>
            <w:r>
              <w:rPr>
                <w:rFonts w:ascii="仿宋_GB2312" w:eastAsia="仿宋_GB2312" w:hint="eastAsia"/>
                <w:sz w:val="28"/>
              </w:rPr>
              <w:lastRenderedPageBreak/>
              <w:t>申报材料清单（申报论文1篇，相关资料名称及数量）</w:t>
            </w:r>
          </w:p>
        </w:tc>
        <w:tc>
          <w:tcPr>
            <w:tcW w:w="7955" w:type="dxa"/>
            <w:vAlign w:val="center"/>
          </w:tcPr>
          <w:p w:rsidR="00D9172E" w:rsidRDefault="00D9172E" w:rsidP="00AC38FB">
            <w:pPr>
              <w:spacing w:line="520" w:lineRule="exact"/>
              <w:rPr>
                <w:rFonts w:ascii="仿宋_GB2312" w:eastAsia="仿宋_GB2312"/>
                <w:sz w:val="28"/>
              </w:rPr>
            </w:pPr>
          </w:p>
        </w:tc>
      </w:tr>
      <w:tr w:rsidR="00D9172E" w:rsidTr="00AC38FB">
        <w:trPr>
          <w:trHeight w:val="1663"/>
          <w:jc w:val="center"/>
        </w:trPr>
        <w:tc>
          <w:tcPr>
            <w:tcW w:w="1505" w:type="dxa"/>
            <w:vAlign w:val="center"/>
          </w:tcPr>
          <w:p w:rsidR="00D9172E" w:rsidRDefault="00D9172E" w:rsidP="00AC38FB">
            <w:pPr>
              <w:adjustRightInd w:val="0"/>
              <w:snapToGrid w:val="0"/>
              <w:spacing w:line="520" w:lineRule="exact"/>
              <w:jc w:val="center"/>
              <w:rPr>
                <w:rFonts w:ascii="仿宋_GB2312" w:eastAsia="仿宋_GB2312"/>
                <w:sz w:val="28"/>
              </w:rPr>
            </w:pPr>
          </w:p>
          <w:p w:rsidR="00D9172E" w:rsidRDefault="000B2049" w:rsidP="00AC38FB">
            <w:pPr>
              <w:spacing w:line="520" w:lineRule="exact"/>
              <w:jc w:val="center"/>
              <w:rPr>
                <w:rFonts w:ascii="仿宋_GB2312" w:eastAsia="仿宋_GB2312"/>
                <w:sz w:val="28"/>
              </w:rPr>
            </w:pPr>
            <w:r>
              <w:rPr>
                <w:rFonts w:ascii="仿宋_GB2312" w:eastAsia="仿宋_GB2312" w:hint="eastAsia"/>
                <w:sz w:val="28"/>
              </w:rPr>
              <w:t>指导教师</w:t>
            </w:r>
            <w:r w:rsidR="00D9172E">
              <w:rPr>
                <w:rFonts w:ascii="仿宋_GB2312" w:eastAsia="仿宋_GB2312" w:hint="eastAsia"/>
                <w:sz w:val="28"/>
              </w:rPr>
              <w:t>签章</w:t>
            </w:r>
          </w:p>
          <w:p w:rsidR="00D9172E" w:rsidRDefault="00D9172E" w:rsidP="00AC38FB">
            <w:pPr>
              <w:spacing w:line="520" w:lineRule="exact"/>
              <w:rPr>
                <w:rFonts w:ascii="仿宋_GB2312" w:eastAsia="仿宋_GB2312"/>
                <w:sz w:val="28"/>
              </w:rPr>
            </w:pPr>
          </w:p>
        </w:tc>
        <w:tc>
          <w:tcPr>
            <w:tcW w:w="7955" w:type="dxa"/>
            <w:vAlign w:val="center"/>
          </w:tcPr>
          <w:p w:rsidR="00D9172E" w:rsidRDefault="00D9172E" w:rsidP="00AC38FB">
            <w:pPr>
              <w:spacing w:line="520" w:lineRule="exact"/>
              <w:ind w:firstLineChars="1700" w:firstLine="4760"/>
              <w:rPr>
                <w:rFonts w:ascii="仿宋_GB2312" w:eastAsia="仿宋_GB2312"/>
                <w:sz w:val="28"/>
              </w:rPr>
            </w:pPr>
          </w:p>
          <w:p w:rsidR="00D9172E" w:rsidRDefault="00D9172E" w:rsidP="00AC38FB">
            <w:pPr>
              <w:spacing w:line="520" w:lineRule="exact"/>
              <w:ind w:firstLineChars="1800" w:firstLine="5040"/>
              <w:rPr>
                <w:rFonts w:ascii="仿宋_GB2312" w:eastAsia="仿宋_GB2312"/>
                <w:sz w:val="28"/>
              </w:rPr>
            </w:pPr>
            <w:r>
              <w:rPr>
                <w:rFonts w:ascii="仿宋_GB2312" w:eastAsia="仿宋_GB2312" w:hint="eastAsia"/>
                <w:sz w:val="28"/>
              </w:rPr>
              <w:t>（签章）</w:t>
            </w:r>
          </w:p>
          <w:p w:rsidR="00D9172E" w:rsidRDefault="00D9172E" w:rsidP="00AC38FB">
            <w:pPr>
              <w:spacing w:line="520" w:lineRule="exact"/>
              <w:ind w:firstLineChars="1700" w:firstLine="4760"/>
              <w:rPr>
                <w:rFonts w:ascii="仿宋_GB2312" w:eastAsia="仿宋_GB2312"/>
                <w:sz w:val="28"/>
              </w:rPr>
            </w:pPr>
            <w:r>
              <w:rPr>
                <w:rFonts w:ascii="仿宋_GB2312" w:eastAsia="仿宋_GB2312" w:hint="eastAsia"/>
                <w:sz w:val="28"/>
              </w:rPr>
              <w:t>年   月   日</w:t>
            </w:r>
          </w:p>
        </w:tc>
      </w:tr>
    </w:tbl>
    <w:p w:rsidR="00D9172E" w:rsidRDefault="00D9172E" w:rsidP="00D9172E">
      <w:pPr>
        <w:spacing w:line="520" w:lineRule="exact"/>
        <w:jc w:val="center"/>
        <w:rPr>
          <w:rFonts w:ascii="黑体" w:eastAsia="黑体"/>
          <w:sz w:val="36"/>
        </w:rPr>
      </w:pPr>
      <w:r>
        <w:rPr>
          <w:rFonts w:ascii="黑体" w:eastAsia="黑体"/>
          <w:sz w:val="28"/>
        </w:rPr>
        <w:br w:type="page"/>
      </w:r>
      <w:r>
        <w:rPr>
          <w:rFonts w:ascii="黑体" w:eastAsia="黑体" w:hint="eastAsia"/>
          <w:sz w:val="36"/>
        </w:rPr>
        <w:lastRenderedPageBreak/>
        <w:t>B2  申报作品情况</w:t>
      </w:r>
    </w:p>
    <w:p w:rsidR="00D9172E" w:rsidRDefault="00D9172E" w:rsidP="00D9172E">
      <w:pPr>
        <w:spacing w:line="520" w:lineRule="exact"/>
        <w:jc w:val="center"/>
        <w:rPr>
          <w:rFonts w:ascii="黑体" w:eastAsia="黑体"/>
          <w:sz w:val="36"/>
        </w:rPr>
      </w:pPr>
      <w:r>
        <w:rPr>
          <w:rFonts w:ascii="黑体" w:eastAsia="黑体" w:hint="eastAsia"/>
          <w:sz w:val="36"/>
        </w:rPr>
        <w:t>（哲学社会科学类社会调查报告和学术论文）</w:t>
      </w:r>
    </w:p>
    <w:p w:rsidR="00D9172E" w:rsidRDefault="00D9172E" w:rsidP="00D9172E">
      <w:pPr>
        <w:spacing w:line="520" w:lineRule="exact"/>
        <w:rPr>
          <w:rFonts w:ascii="仿宋_GB2312" w:eastAsia="仿宋_GB2312"/>
          <w:sz w:val="28"/>
        </w:rPr>
      </w:pPr>
    </w:p>
    <w:p w:rsidR="00D9172E" w:rsidRDefault="00D9172E" w:rsidP="00D9172E">
      <w:pPr>
        <w:spacing w:line="520" w:lineRule="exact"/>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.必须由申报者本人填写</w:t>
      </w:r>
      <w:r>
        <w:rPr>
          <w:rFonts w:ascii="仿宋_GB2312" w:eastAsia="仿宋_GB2312"/>
          <w:sz w:val="28"/>
        </w:rPr>
        <w:t>;</w:t>
      </w:r>
    </w:p>
    <w:p w:rsidR="00D9172E" w:rsidRDefault="00D9172E" w:rsidP="00D9172E">
      <w:pPr>
        <w:spacing w:line="520" w:lineRule="exact"/>
        <w:ind w:firstLine="868"/>
        <w:rPr>
          <w:rFonts w:ascii="仿宋_GB2312" w:eastAsia="仿宋_GB2312"/>
          <w:sz w:val="28"/>
        </w:rPr>
      </w:pPr>
      <w:r>
        <w:rPr>
          <w:rFonts w:ascii="仿宋_GB2312" w:eastAsia="仿宋_GB2312"/>
          <w:sz w:val="28"/>
        </w:rPr>
        <w:t>2</w:t>
      </w:r>
      <w:r>
        <w:rPr>
          <w:rFonts w:ascii="仿宋_GB2312" w:eastAsia="仿宋_GB2312" w:hint="eastAsia"/>
          <w:sz w:val="28"/>
        </w:rPr>
        <w:t>.本部分中的</w:t>
      </w:r>
      <w:r w:rsidR="000B2049">
        <w:rPr>
          <w:rFonts w:ascii="仿宋_GB2312" w:eastAsia="仿宋_GB2312" w:hint="eastAsia"/>
          <w:sz w:val="28"/>
        </w:rPr>
        <w:t>指导教师</w:t>
      </w:r>
      <w:r>
        <w:rPr>
          <w:rFonts w:ascii="仿宋_GB2312" w:eastAsia="仿宋_GB2312" w:hint="eastAsia"/>
          <w:sz w:val="28"/>
        </w:rPr>
        <w:t>签章视为对申报者所填内容的确认。</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710"/>
      </w:tblGrid>
      <w:tr w:rsidR="00D9172E" w:rsidTr="00AC38FB">
        <w:trPr>
          <w:trHeight w:val="778"/>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作品全称</w:t>
            </w: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794"/>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作品所属</w:t>
            </w:r>
          </w:p>
          <w:p w:rsidR="00D9172E" w:rsidRDefault="00D9172E" w:rsidP="00AC38FB">
            <w:pPr>
              <w:spacing w:line="520" w:lineRule="exact"/>
              <w:jc w:val="center"/>
              <w:rPr>
                <w:rFonts w:ascii="仿宋_GB2312" w:eastAsia="仿宋_GB2312"/>
                <w:sz w:val="30"/>
              </w:rPr>
            </w:pPr>
            <w:r>
              <w:rPr>
                <w:rFonts w:ascii="仿宋_GB2312" w:eastAsia="仿宋_GB2312" w:hint="eastAsia"/>
                <w:sz w:val="30"/>
              </w:rPr>
              <w:t>领  域</w:t>
            </w:r>
          </w:p>
        </w:tc>
        <w:tc>
          <w:tcPr>
            <w:tcW w:w="7710"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  ）A哲学  B经济  C社会  D法律  E教育  F管理</w:t>
            </w:r>
          </w:p>
        </w:tc>
      </w:tr>
      <w:tr w:rsidR="00D9172E" w:rsidTr="00AC38FB">
        <w:trPr>
          <w:trHeight w:val="2434"/>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作品撰写的目的和基本思路</w:t>
            </w: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2832"/>
        </w:trPr>
        <w:tc>
          <w:tcPr>
            <w:tcW w:w="1505"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作品的科学性、先进性及独特之处</w:t>
            </w: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4639"/>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lastRenderedPageBreak/>
              <w:t>作品的实际应用价值和现实指导意义</w:t>
            </w: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8874"/>
        </w:trPr>
        <w:tc>
          <w:tcPr>
            <w:tcW w:w="1505" w:type="dxa"/>
            <w:vAlign w:val="center"/>
          </w:tcPr>
          <w:p w:rsidR="00D9172E" w:rsidRDefault="00D9172E" w:rsidP="00AC38FB">
            <w:pPr>
              <w:spacing w:line="520" w:lineRule="exact"/>
              <w:rPr>
                <w:rFonts w:ascii="仿宋_GB2312" w:eastAsia="仿宋_GB2312"/>
                <w:sz w:val="30"/>
              </w:rPr>
            </w:pPr>
          </w:p>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w:t>
            </w:r>
          </w:p>
          <w:p w:rsidR="00D9172E" w:rsidRDefault="00D9172E" w:rsidP="00AC38FB">
            <w:pPr>
              <w:spacing w:line="520" w:lineRule="exact"/>
              <w:jc w:val="center"/>
              <w:rPr>
                <w:rFonts w:ascii="仿宋_GB2312" w:eastAsia="仿宋_GB2312"/>
                <w:sz w:val="30"/>
              </w:rPr>
            </w:pPr>
          </w:p>
          <w:p w:rsidR="00D9172E" w:rsidRDefault="00D9172E" w:rsidP="00AC38FB">
            <w:pPr>
              <w:spacing w:line="520" w:lineRule="exact"/>
              <w:jc w:val="center"/>
              <w:rPr>
                <w:rFonts w:ascii="仿宋_GB2312" w:eastAsia="仿宋_GB2312"/>
                <w:sz w:val="30"/>
              </w:rPr>
            </w:pPr>
            <w:r>
              <w:rPr>
                <w:rFonts w:ascii="仿宋_GB2312" w:eastAsia="仿宋_GB2312" w:hint="eastAsia"/>
                <w:sz w:val="30"/>
              </w:rPr>
              <w:t>品</w:t>
            </w:r>
          </w:p>
          <w:p w:rsidR="00D9172E" w:rsidRDefault="00D9172E" w:rsidP="00AC38FB">
            <w:pPr>
              <w:spacing w:line="520" w:lineRule="exact"/>
              <w:jc w:val="center"/>
              <w:rPr>
                <w:rFonts w:ascii="仿宋_GB2312" w:eastAsia="仿宋_GB2312"/>
                <w:sz w:val="30"/>
              </w:rPr>
            </w:pPr>
          </w:p>
          <w:p w:rsidR="00D9172E" w:rsidRDefault="00D9172E" w:rsidP="00AC38FB">
            <w:pPr>
              <w:spacing w:line="520" w:lineRule="exact"/>
              <w:jc w:val="center"/>
              <w:rPr>
                <w:rFonts w:ascii="仿宋_GB2312" w:eastAsia="仿宋_GB2312"/>
                <w:sz w:val="30"/>
              </w:rPr>
            </w:pPr>
            <w:r>
              <w:rPr>
                <w:rFonts w:ascii="仿宋_GB2312" w:eastAsia="仿宋_GB2312" w:hint="eastAsia"/>
                <w:sz w:val="30"/>
              </w:rPr>
              <w:t>摘</w:t>
            </w:r>
          </w:p>
          <w:p w:rsidR="00D9172E" w:rsidRDefault="00D9172E" w:rsidP="00AC38FB">
            <w:pPr>
              <w:spacing w:line="520" w:lineRule="exact"/>
              <w:jc w:val="center"/>
              <w:rPr>
                <w:rFonts w:ascii="仿宋_GB2312" w:eastAsia="仿宋_GB2312"/>
                <w:sz w:val="30"/>
              </w:rPr>
            </w:pPr>
          </w:p>
          <w:p w:rsidR="00D9172E" w:rsidRDefault="00D9172E" w:rsidP="00AC38FB">
            <w:pPr>
              <w:spacing w:line="520" w:lineRule="exact"/>
              <w:jc w:val="center"/>
              <w:rPr>
                <w:rFonts w:ascii="仿宋_GB2312" w:eastAsia="仿宋_GB2312"/>
                <w:sz w:val="30"/>
              </w:rPr>
            </w:pPr>
            <w:r>
              <w:rPr>
                <w:rFonts w:ascii="仿宋_GB2312" w:eastAsia="仿宋_GB2312" w:hint="eastAsia"/>
                <w:sz w:val="30"/>
              </w:rPr>
              <w:t>要</w:t>
            </w:r>
          </w:p>
          <w:p w:rsidR="00D9172E" w:rsidRDefault="00D9172E" w:rsidP="00AC38FB">
            <w:pPr>
              <w:spacing w:line="520" w:lineRule="exact"/>
              <w:jc w:val="center"/>
              <w:rPr>
                <w:rFonts w:ascii="仿宋_GB2312" w:eastAsia="仿宋_GB2312"/>
                <w:sz w:val="30"/>
              </w:rPr>
            </w:pPr>
          </w:p>
          <w:p w:rsidR="00D9172E" w:rsidRDefault="00D9172E" w:rsidP="00AC38FB">
            <w:pPr>
              <w:spacing w:line="520" w:lineRule="exact"/>
              <w:rPr>
                <w:rFonts w:ascii="仿宋_GB2312" w:eastAsia="仿宋_GB2312"/>
                <w:sz w:val="30"/>
              </w:rPr>
            </w:pP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3876"/>
        </w:trPr>
        <w:tc>
          <w:tcPr>
            <w:tcW w:w="1505"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lastRenderedPageBreak/>
              <w:t>作品在何时、何地、何种机构举行的会议或报刊上发表登载、所获奖励及评定结果</w:t>
            </w: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5678"/>
        </w:trPr>
        <w:tc>
          <w:tcPr>
            <w:tcW w:w="1505"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对于理解、审查、评价所申报作品，具有参考价值的现有对比数据及作品中资料来源的检索目录</w:t>
            </w: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2435"/>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调查方式</w:t>
            </w:r>
          </w:p>
        </w:tc>
        <w:tc>
          <w:tcPr>
            <w:tcW w:w="7710"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□走访  □问卷  □现场采访  □人员介绍□个别交谈  □亲临实践  □会议</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□图片、照片   □书报刊物  □统计报表 </w:t>
            </w:r>
          </w:p>
          <w:p w:rsidR="00D9172E" w:rsidRDefault="00D9172E" w:rsidP="00AC38FB">
            <w:pPr>
              <w:spacing w:line="520" w:lineRule="exact"/>
              <w:rPr>
                <w:rFonts w:ascii="仿宋_GB2312" w:eastAsia="仿宋_GB2312"/>
                <w:sz w:val="30"/>
              </w:rPr>
            </w:pPr>
            <w:r>
              <w:rPr>
                <w:rFonts w:ascii="仿宋_GB2312" w:eastAsia="仿宋_GB2312" w:hint="eastAsia"/>
                <w:sz w:val="30"/>
              </w:rPr>
              <w:t>□影视资料  □文件  □集体组织  □自发  □其它</w:t>
            </w:r>
          </w:p>
        </w:tc>
      </w:tr>
      <w:tr w:rsidR="00D9172E" w:rsidTr="00AC38FB">
        <w:trPr>
          <w:trHeight w:val="2435"/>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lastRenderedPageBreak/>
              <w:t>主要调查单位及调查数量</w:t>
            </w:r>
          </w:p>
        </w:tc>
        <w:tc>
          <w:tcPr>
            <w:tcW w:w="7710" w:type="dxa"/>
            <w:vAlign w:val="center"/>
          </w:tcPr>
          <w:p w:rsidR="00D9172E" w:rsidRDefault="00D9172E" w:rsidP="00AC38FB">
            <w:pPr>
              <w:spacing w:line="520" w:lineRule="exact"/>
              <w:rPr>
                <w:rFonts w:ascii="仿宋_GB2312" w:eastAsia="仿宋_GB2312"/>
                <w:sz w:val="30"/>
                <w:u w:val="single"/>
              </w:rPr>
            </w:pPr>
            <w:r>
              <w:rPr>
                <w:rFonts w:ascii="仿宋_GB2312" w:eastAsia="仿宋_GB2312" w:hint="eastAsia"/>
                <w:sz w:val="30"/>
                <w:u w:val="single"/>
              </w:rPr>
              <w:t xml:space="preserve">     </w:t>
            </w:r>
            <w:r>
              <w:rPr>
                <w:rFonts w:ascii="仿宋_GB2312" w:eastAsia="仿宋_GB2312" w:hint="eastAsia"/>
                <w:sz w:val="30"/>
              </w:rPr>
              <w:t>省（市）</w:t>
            </w:r>
            <w:r>
              <w:rPr>
                <w:rFonts w:ascii="仿宋_GB2312" w:eastAsia="仿宋_GB2312" w:hint="eastAsia"/>
                <w:sz w:val="30"/>
                <w:u w:val="single"/>
              </w:rPr>
              <w:t xml:space="preserve">       </w:t>
            </w:r>
            <w:r>
              <w:rPr>
                <w:rFonts w:ascii="仿宋_GB2312" w:eastAsia="仿宋_GB2312" w:hint="eastAsia"/>
                <w:sz w:val="30"/>
              </w:rPr>
              <w:t>县（区）</w:t>
            </w:r>
            <w:r>
              <w:rPr>
                <w:rFonts w:ascii="仿宋_GB2312" w:eastAsia="仿宋_GB2312" w:hint="eastAsia"/>
                <w:sz w:val="30"/>
                <w:u w:val="single"/>
              </w:rPr>
              <w:t xml:space="preserve">    </w:t>
            </w:r>
            <w:r>
              <w:rPr>
                <w:rFonts w:ascii="仿宋_GB2312" w:eastAsia="仿宋_GB2312" w:hint="eastAsia"/>
                <w:sz w:val="30"/>
              </w:rPr>
              <w:t>乡（镇）</w:t>
            </w:r>
            <w:r>
              <w:rPr>
                <w:rFonts w:ascii="仿宋_GB2312" w:eastAsia="仿宋_GB2312" w:hint="eastAsia"/>
                <w:sz w:val="30"/>
                <w:u w:val="single"/>
              </w:rPr>
              <w:t xml:space="preserve">     </w:t>
            </w:r>
            <w:r>
              <w:rPr>
                <w:rFonts w:ascii="仿宋_GB2312" w:eastAsia="仿宋_GB2312" w:hint="eastAsia"/>
                <w:sz w:val="30"/>
              </w:rPr>
              <w:t>村（街）</w:t>
            </w:r>
            <w:r>
              <w:rPr>
                <w:rFonts w:ascii="仿宋_GB2312" w:eastAsia="仿宋_GB2312" w:hint="eastAsia"/>
                <w:sz w:val="30"/>
                <w:u w:val="single"/>
              </w:rPr>
              <w:t xml:space="preserve">      </w:t>
            </w:r>
            <w:r>
              <w:rPr>
                <w:rFonts w:ascii="仿宋_GB2312" w:eastAsia="仿宋_GB2312" w:hint="eastAsia"/>
                <w:sz w:val="30"/>
              </w:rPr>
              <w:t>单位</w:t>
            </w:r>
            <w:r>
              <w:rPr>
                <w:rFonts w:ascii="仿宋_GB2312" w:eastAsia="仿宋_GB2312" w:hint="eastAsia"/>
                <w:sz w:val="30"/>
                <w:u w:val="single"/>
              </w:rPr>
              <w:t xml:space="preserve">              </w:t>
            </w:r>
            <w:r>
              <w:rPr>
                <w:rFonts w:ascii="仿宋_GB2312" w:eastAsia="仿宋_GB2312" w:hint="eastAsia"/>
                <w:sz w:val="30"/>
              </w:rPr>
              <w:t>邮编</w:t>
            </w:r>
            <w:r>
              <w:rPr>
                <w:rFonts w:ascii="仿宋_GB2312" w:eastAsia="仿宋_GB2312" w:hint="eastAsia"/>
                <w:sz w:val="30"/>
                <w:u w:val="single"/>
              </w:rPr>
              <w:t xml:space="preserve">     </w:t>
            </w:r>
            <w:r>
              <w:rPr>
                <w:rFonts w:ascii="仿宋_GB2312" w:eastAsia="仿宋_GB2312" w:hint="eastAsia"/>
                <w:sz w:val="30"/>
              </w:rPr>
              <w:t>姓名</w:t>
            </w:r>
            <w:r>
              <w:rPr>
                <w:rFonts w:ascii="仿宋_GB2312" w:eastAsia="仿宋_GB2312" w:hint="eastAsia"/>
                <w:sz w:val="30"/>
                <w:u w:val="single"/>
              </w:rPr>
              <w:t xml:space="preserve">     </w:t>
            </w:r>
            <w:r>
              <w:rPr>
                <w:rFonts w:ascii="仿宋_GB2312" w:eastAsia="仿宋_GB2312" w:hint="eastAsia"/>
                <w:sz w:val="30"/>
              </w:rPr>
              <w:t>电话</w:t>
            </w:r>
            <w:r>
              <w:rPr>
                <w:rFonts w:ascii="仿宋_GB2312" w:eastAsia="仿宋_GB2312" w:hint="eastAsia"/>
                <w:sz w:val="30"/>
                <w:u w:val="single"/>
              </w:rPr>
              <w:t xml:space="preserve">      </w:t>
            </w:r>
            <w:r>
              <w:rPr>
                <w:rFonts w:ascii="仿宋_GB2312" w:eastAsia="仿宋_GB2312" w:hint="eastAsia"/>
                <w:sz w:val="30"/>
              </w:rPr>
              <w:t>调查单位</w:t>
            </w:r>
            <w:r>
              <w:rPr>
                <w:rFonts w:ascii="仿宋_GB2312" w:eastAsia="仿宋_GB2312" w:hint="eastAsia"/>
                <w:sz w:val="30"/>
                <w:u w:val="single"/>
              </w:rPr>
              <w:t xml:space="preserve">     </w:t>
            </w:r>
            <w:r>
              <w:rPr>
                <w:rFonts w:ascii="仿宋_GB2312" w:eastAsia="仿宋_GB2312" w:hint="eastAsia"/>
                <w:sz w:val="30"/>
              </w:rPr>
              <w:t>个</w:t>
            </w:r>
            <w:r>
              <w:rPr>
                <w:rFonts w:ascii="仿宋_GB2312" w:eastAsia="仿宋_GB2312" w:hint="eastAsia"/>
                <w:sz w:val="30"/>
                <w:u w:val="single"/>
              </w:rPr>
              <w:t xml:space="preserve">   </w:t>
            </w:r>
            <w:r>
              <w:rPr>
                <w:rFonts w:ascii="仿宋_GB2312" w:eastAsia="仿宋_GB2312" w:hint="eastAsia"/>
                <w:sz w:val="30"/>
              </w:rPr>
              <w:t>人次</w:t>
            </w:r>
          </w:p>
        </w:tc>
      </w:tr>
      <w:tr w:rsidR="00D9172E" w:rsidTr="00AC38FB">
        <w:trPr>
          <w:trHeight w:val="2435"/>
        </w:trPr>
        <w:tc>
          <w:tcPr>
            <w:tcW w:w="1505" w:type="dxa"/>
            <w:vAlign w:val="center"/>
          </w:tcPr>
          <w:p w:rsidR="00D9172E" w:rsidRDefault="000B2049" w:rsidP="00AC38FB">
            <w:pPr>
              <w:spacing w:line="520" w:lineRule="exact"/>
              <w:jc w:val="center"/>
              <w:rPr>
                <w:rFonts w:ascii="仿宋_GB2312" w:eastAsia="仿宋_GB2312"/>
                <w:sz w:val="30"/>
              </w:rPr>
            </w:pPr>
            <w:r>
              <w:rPr>
                <w:rFonts w:ascii="仿宋_GB2312" w:eastAsia="仿宋_GB2312" w:hint="eastAsia"/>
                <w:sz w:val="30"/>
              </w:rPr>
              <w:t>指导教师</w:t>
            </w:r>
            <w:r w:rsidR="00D9172E">
              <w:rPr>
                <w:rFonts w:ascii="仿宋_GB2312" w:eastAsia="仿宋_GB2312" w:hint="eastAsia"/>
                <w:sz w:val="30"/>
              </w:rPr>
              <w:t>签章</w:t>
            </w:r>
          </w:p>
        </w:tc>
        <w:tc>
          <w:tcPr>
            <w:tcW w:w="7710" w:type="dxa"/>
            <w:vAlign w:val="center"/>
          </w:tcPr>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（签章）</w:t>
            </w:r>
          </w:p>
          <w:p w:rsidR="00D9172E" w:rsidRDefault="00D9172E" w:rsidP="00AC38FB">
            <w:pPr>
              <w:spacing w:line="520" w:lineRule="exact"/>
              <w:ind w:firstLineChars="1500" w:firstLine="4500"/>
              <w:rPr>
                <w:rFonts w:ascii="仿宋_GB2312" w:eastAsia="仿宋_GB2312"/>
                <w:sz w:val="30"/>
                <w:u w:val="single"/>
              </w:rPr>
            </w:pPr>
            <w:r>
              <w:rPr>
                <w:rFonts w:ascii="仿宋_GB2312" w:eastAsia="仿宋_GB2312" w:hint="eastAsia"/>
                <w:sz w:val="30"/>
              </w:rPr>
              <w:t>年   月   日</w:t>
            </w:r>
          </w:p>
        </w:tc>
      </w:tr>
    </w:tbl>
    <w:p w:rsidR="00D9172E" w:rsidRDefault="00D9172E" w:rsidP="00D9172E">
      <w:pPr>
        <w:spacing w:line="520" w:lineRule="exact"/>
        <w:jc w:val="center"/>
        <w:rPr>
          <w:rFonts w:ascii="黑体" w:eastAsia="黑体"/>
          <w:sz w:val="36"/>
        </w:rPr>
      </w:pPr>
    </w:p>
    <w:p w:rsidR="00D9172E" w:rsidRDefault="00D9172E" w:rsidP="00D9172E">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B3  申报作品情况（科技发明制作）</w:t>
      </w:r>
    </w:p>
    <w:p w:rsidR="00D9172E" w:rsidRDefault="00D9172E" w:rsidP="00D9172E">
      <w:pPr>
        <w:spacing w:line="520" w:lineRule="exact"/>
        <w:rPr>
          <w:rFonts w:ascii="仿宋_GB2312" w:eastAsia="仿宋_GB2312"/>
          <w:sz w:val="30"/>
        </w:rPr>
      </w:pPr>
    </w:p>
    <w:p w:rsidR="00D9172E" w:rsidRDefault="00D9172E" w:rsidP="00D9172E">
      <w:pPr>
        <w:adjustRightInd w:val="0"/>
        <w:snapToGrid w:val="0"/>
        <w:spacing w:line="520" w:lineRule="exact"/>
        <w:rPr>
          <w:rFonts w:ascii="仿宋_GB2312" w:eastAsia="仿宋_GB2312"/>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.必须由申报者本人填写</w:t>
      </w:r>
      <w:r>
        <w:rPr>
          <w:rFonts w:ascii="仿宋_GB2312" w:eastAsia="仿宋_GB2312"/>
          <w:w w:val="96"/>
          <w:sz w:val="28"/>
        </w:rPr>
        <w:t>;</w:t>
      </w:r>
    </w:p>
    <w:p w:rsidR="00D9172E" w:rsidRDefault="00D9172E" w:rsidP="00D9172E">
      <w:pPr>
        <w:numPr>
          <w:ilvl w:val="0"/>
          <w:numId w:val="4"/>
        </w:numPr>
        <w:adjustRightInd w:val="0"/>
        <w:snapToGrid w:val="0"/>
        <w:spacing w:line="520" w:lineRule="exact"/>
        <w:ind w:firstLineChars="300" w:firstLine="801"/>
        <w:rPr>
          <w:rFonts w:ascii="仿宋_GB2312" w:eastAsia="仿宋_GB2312"/>
          <w:w w:val="96"/>
          <w:sz w:val="28"/>
        </w:rPr>
      </w:pPr>
      <w:r>
        <w:rPr>
          <w:rFonts w:ascii="仿宋_GB2312" w:eastAsia="仿宋_GB2312" w:hint="eastAsia"/>
          <w:w w:val="96"/>
          <w:sz w:val="28"/>
        </w:rPr>
        <w:t>本部分中的</w:t>
      </w:r>
      <w:r w:rsidR="000B2049">
        <w:rPr>
          <w:rFonts w:ascii="仿宋_GB2312" w:eastAsia="仿宋_GB2312" w:hint="eastAsia"/>
          <w:w w:val="96"/>
          <w:sz w:val="28"/>
        </w:rPr>
        <w:t>学院</w:t>
      </w:r>
      <w:r>
        <w:rPr>
          <w:rFonts w:ascii="仿宋_GB2312" w:eastAsia="仿宋_GB2312" w:hint="eastAsia"/>
          <w:w w:val="96"/>
          <w:sz w:val="28"/>
        </w:rPr>
        <w:t>签章视为对申报者所填内容的确认</w:t>
      </w:r>
      <w:r>
        <w:rPr>
          <w:rFonts w:ascii="仿宋_GB2312" w:eastAsia="仿宋_GB2312"/>
          <w:w w:val="96"/>
          <w:sz w:val="28"/>
        </w:rPr>
        <w:t>;</w:t>
      </w:r>
    </w:p>
    <w:p w:rsidR="00D9172E" w:rsidRDefault="00D9172E" w:rsidP="00D9172E">
      <w:pPr>
        <w:adjustRightInd w:val="0"/>
        <w:snapToGrid w:val="0"/>
        <w:spacing w:line="520" w:lineRule="exact"/>
        <w:rPr>
          <w:rFonts w:ascii="仿宋_GB2312" w:eastAsia="仿宋_GB2312"/>
          <w:sz w:val="28"/>
        </w:rPr>
      </w:pPr>
      <w:r>
        <w:rPr>
          <w:rFonts w:ascii="仿宋_GB2312" w:eastAsia="仿宋_GB2312"/>
          <w:w w:val="96"/>
          <w:sz w:val="28"/>
        </w:rPr>
        <w:t xml:space="preserve">      3</w:t>
      </w:r>
      <w:r>
        <w:rPr>
          <w:rFonts w:ascii="仿宋_GB2312" w:eastAsia="仿宋_GB2312" w:hint="eastAsia"/>
          <w:w w:val="96"/>
          <w:sz w:val="28"/>
        </w:rPr>
        <w:t>.作品分类请按照作品发明点或创新点所在类别填报。</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773"/>
      </w:tblGrid>
      <w:tr w:rsidR="00D9172E" w:rsidTr="00AC38FB">
        <w:trPr>
          <w:trHeight w:val="660"/>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作品全称</w:t>
            </w:r>
          </w:p>
        </w:tc>
        <w:tc>
          <w:tcPr>
            <w:tcW w:w="7773" w:type="dxa"/>
          </w:tcPr>
          <w:p w:rsidR="00D9172E" w:rsidRDefault="00D9172E" w:rsidP="00AC38FB">
            <w:pPr>
              <w:spacing w:line="520" w:lineRule="exact"/>
              <w:rPr>
                <w:rFonts w:ascii="仿宋_GB2312" w:eastAsia="仿宋_GB2312"/>
                <w:sz w:val="30"/>
              </w:rPr>
            </w:pPr>
          </w:p>
        </w:tc>
      </w:tr>
      <w:tr w:rsidR="00D9172E" w:rsidTr="00AC38FB">
        <w:trPr>
          <w:trHeight w:val="4158"/>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作品分类</w:t>
            </w:r>
          </w:p>
        </w:tc>
        <w:tc>
          <w:tcPr>
            <w:tcW w:w="7773"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  ）</w:t>
            </w:r>
            <w:r>
              <w:rPr>
                <w:rFonts w:ascii="仿宋_GB2312" w:eastAsia="仿宋_GB2312"/>
                <w:sz w:val="30"/>
              </w:rPr>
              <w:t>A</w:t>
            </w:r>
            <w:r>
              <w:rPr>
                <w:rFonts w:ascii="仿宋_GB2312" w:eastAsia="仿宋_GB2312" w:hint="eastAsia"/>
                <w:sz w:val="30"/>
              </w:rPr>
              <w:t>､机械与控制（包括机械、仪器仪表、自动化控</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制、工程、交通、建筑等）</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B</w:t>
            </w:r>
            <w:r>
              <w:rPr>
                <w:rFonts w:ascii="仿宋_GB2312" w:eastAsia="仿宋_GB2312" w:hint="eastAsia"/>
                <w:sz w:val="30"/>
              </w:rPr>
              <w:t>､信息技术（包括计算机、电信、通讯、电子等）</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C、数理（包括数学、物理、地球与空间科学等）</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D</w:t>
            </w:r>
            <w:r>
              <w:rPr>
                <w:rFonts w:ascii="仿宋_GB2312" w:eastAsia="仿宋_GB2312" w:hint="eastAsia"/>
                <w:sz w:val="30"/>
              </w:rPr>
              <w:t>､生命科学（包括生物、农学、药学、医学、健</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康、卫生、食品等）</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E</w:t>
            </w:r>
            <w:r>
              <w:rPr>
                <w:rFonts w:ascii="仿宋_GB2312" w:eastAsia="仿宋_GB2312" w:hint="eastAsia"/>
                <w:sz w:val="30"/>
              </w:rPr>
              <w:t>､能源化工（包括能源、材料、石油、化学、化</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工、生态、环保等）</w:t>
            </w:r>
          </w:p>
        </w:tc>
      </w:tr>
      <w:tr w:rsidR="00D9172E" w:rsidTr="00AC38FB">
        <w:trPr>
          <w:cantSplit/>
          <w:trHeight w:val="4693"/>
        </w:trPr>
        <w:tc>
          <w:tcPr>
            <w:tcW w:w="1505" w:type="dxa"/>
            <w:tcBorders>
              <w:bottom w:val="single" w:sz="4" w:space="0" w:color="auto"/>
            </w:tcBorders>
            <w:vAlign w:val="center"/>
          </w:tcPr>
          <w:p w:rsidR="00D9172E" w:rsidRDefault="00D9172E" w:rsidP="00AC38FB">
            <w:pPr>
              <w:pStyle w:val="a7"/>
              <w:spacing w:line="520" w:lineRule="exact"/>
              <w:rPr>
                <w:rFonts w:ascii="仿宋_GB2312" w:eastAsia="仿宋_GB2312"/>
              </w:rPr>
            </w:pPr>
            <w:r>
              <w:rPr>
                <w:rFonts w:ascii="仿宋_GB2312" w:eastAsia="仿宋_GB2312" w:hint="eastAsia"/>
              </w:rPr>
              <w:t>作品设计、发明的目的和基本思路、创新点、技术关键和主要技术指标</w:t>
            </w:r>
          </w:p>
          <w:p w:rsidR="00D9172E" w:rsidRDefault="00D9172E" w:rsidP="00AC38FB">
            <w:pPr>
              <w:spacing w:line="520" w:lineRule="exact"/>
              <w:rPr>
                <w:rFonts w:ascii="仿宋_GB2312" w:eastAsia="仿宋_GB2312"/>
                <w:sz w:val="30"/>
              </w:rPr>
            </w:pPr>
          </w:p>
        </w:tc>
        <w:tc>
          <w:tcPr>
            <w:tcW w:w="7773" w:type="dxa"/>
            <w:tcBorders>
              <w:bottom w:val="single" w:sz="4" w:space="0" w:color="auto"/>
            </w:tcBorders>
          </w:tcPr>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tc>
      </w:tr>
      <w:tr w:rsidR="00D9172E" w:rsidTr="00AC38FB">
        <w:trPr>
          <w:trHeight w:val="6085"/>
        </w:trPr>
        <w:tc>
          <w:tcPr>
            <w:tcW w:w="1505" w:type="dxa"/>
            <w:vAlign w:val="center"/>
          </w:tcPr>
          <w:p w:rsidR="00D9172E" w:rsidRDefault="00D9172E" w:rsidP="00AC38FB">
            <w:pPr>
              <w:adjustRightInd w:val="0"/>
              <w:snapToGrid w:val="0"/>
              <w:spacing w:line="520" w:lineRule="exact"/>
              <w:rPr>
                <w:rFonts w:ascii="仿宋_GB2312" w:eastAsia="仿宋_GB2312"/>
                <w:sz w:val="30"/>
              </w:rPr>
            </w:pPr>
            <w:r>
              <w:rPr>
                <w:rFonts w:ascii="仿宋_GB2312" w:eastAsia="仿宋_GB2312" w:hint="eastAsia"/>
                <w:sz w:val="30"/>
              </w:rPr>
              <w:lastRenderedPageBreak/>
              <w:t>作品的科学性、先进性（必须说明与现有技术相比该作品是否具有突出的实质性技术特点和显著进步。请提供技术性分析说明和参考文献资料）</w:t>
            </w:r>
          </w:p>
        </w:tc>
        <w:tc>
          <w:tcPr>
            <w:tcW w:w="7773" w:type="dxa"/>
          </w:tcPr>
          <w:p w:rsidR="00D9172E" w:rsidRDefault="00D9172E" w:rsidP="00AC38FB">
            <w:pPr>
              <w:spacing w:line="520" w:lineRule="exact"/>
              <w:rPr>
                <w:rFonts w:ascii="仿宋_GB2312" w:eastAsia="仿宋_GB2312"/>
                <w:sz w:val="30"/>
              </w:rPr>
            </w:pPr>
          </w:p>
        </w:tc>
      </w:tr>
      <w:tr w:rsidR="00D9172E" w:rsidTr="00AC38FB">
        <w:trPr>
          <w:trHeight w:val="3645"/>
        </w:trPr>
        <w:tc>
          <w:tcPr>
            <w:tcW w:w="1505" w:type="dxa"/>
            <w:vAlign w:val="center"/>
          </w:tcPr>
          <w:p w:rsidR="00D9172E" w:rsidRDefault="00D9172E" w:rsidP="00AC38FB">
            <w:pPr>
              <w:adjustRightInd w:val="0"/>
              <w:snapToGrid w:val="0"/>
              <w:spacing w:line="520" w:lineRule="exact"/>
              <w:rPr>
                <w:rFonts w:ascii="仿宋_GB2312" w:eastAsia="仿宋_GB2312"/>
                <w:sz w:val="30"/>
              </w:rPr>
            </w:pPr>
            <w:r>
              <w:rPr>
                <w:rFonts w:ascii="仿宋_GB2312" w:eastAsia="仿宋_GB2312" w:hint="eastAsia"/>
                <w:sz w:val="30"/>
              </w:rPr>
              <w:t>作品在何时、何地、何种机构举行的评审、鉴定、评比、展示等活动中获奖及鉴定结果</w:t>
            </w:r>
          </w:p>
        </w:tc>
        <w:tc>
          <w:tcPr>
            <w:tcW w:w="7773" w:type="dxa"/>
          </w:tcPr>
          <w:p w:rsidR="00D9172E" w:rsidRDefault="00D9172E" w:rsidP="00AC38FB">
            <w:pPr>
              <w:spacing w:line="520" w:lineRule="exact"/>
              <w:rPr>
                <w:rFonts w:ascii="仿宋_GB2312" w:eastAsia="仿宋_GB2312"/>
                <w:sz w:val="30"/>
              </w:rPr>
            </w:pPr>
          </w:p>
        </w:tc>
      </w:tr>
      <w:tr w:rsidR="00D9172E" w:rsidTr="00AC38FB">
        <w:trPr>
          <w:trHeight w:val="1071"/>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lastRenderedPageBreak/>
              <w:t>作品所处</w:t>
            </w:r>
          </w:p>
          <w:p w:rsidR="00D9172E" w:rsidRDefault="00D9172E" w:rsidP="00AC38FB">
            <w:pPr>
              <w:spacing w:line="520" w:lineRule="exact"/>
              <w:jc w:val="center"/>
              <w:rPr>
                <w:rFonts w:ascii="仿宋_GB2312" w:eastAsia="仿宋_GB2312"/>
                <w:sz w:val="30"/>
              </w:rPr>
            </w:pPr>
            <w:r>
              <w:rPr>
                <w:rFonts w:ascii="仿宋_GB2312" w:eastAsia="仿宋_GB2312" w:hint="eastAsia"/>
                <w:sz w:val="30"/>
              </w:rPr>
              <w:t>阶  段</w:t>
            </w:r>
          </w:p>
        </w:tc>
        <w:tc>
          <w:tcPr>
            <w:tcW w:w="7773"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  ）A实验室阶段   B中试阶段   C生产阶段</w:t>
            </w:r>
          </w:p>
          <w:p w:rsidR="00D9172E" w:rsidRDefault="00D9172E" w:rsidP="00AC38FB">
            <w:pPr>
              <w:spacing w:line="520" w:lineRule="exact"/>
              <w:ind w:firstLineChars="300" w:firstLine="900"/>
              <w:rPr>
                <w:rFonts w:ascii="仿宋_GB2312" w:eastAsia="仿宋_GB2312"/>
                <w:sz w:val="30"/>
              </w:rPr>
            </w:pPr>
            <w:r>
              <w:rPr>
                <w:rFonts w:ascii="仿宋_GB2312" w:eastAsia="仿宋_GB2312" w:hint="eastAsia"/>
                <w:sz w:val="30"/>
              </w:rPr>
              <w:t>D</w:t>
            </w:r>
            <w:r>
              <w:rPr>
                <w:rFonts w:ascii="仿宋_GB2312" w:eastAsia="仿宋_GB2312" w:hint="eastAsia"/>
                <w:sz w:val="30"/>
                <w:u w:val="single"/>
              </w:rPr>
              <w:t xml:space="preserve">                            </w:t>
            </w:r>
            <w:r>
              <w:rPr>
                <w:rFonts w:ascii="仿宋_GB2312" w:eastAsia="仿宋_GB2312" w:hint="eastAsia"/>
                <w:sz w:val="30"/>
              </w:rPr>
              <w:t>（自填）</w:t>
            </w:r>
          </w:p>
        </w:tc>
      </w:tr>
      <w:tr w:rsidR="00D9172E" w:rsidTr="00AC38FB">
        <w:trPr>
          <w:trHeight w:val="1214"/>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技术转让方式</w:t>
            </w:r>
          </w:p>
        </w:tc>
        <w:tc>
          <w:tcPr>
            <w:tcW w:w="7773" w:type="dxa"/>
            <w:vAlign w:val="center"/>
          </w:tcPr>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tc>
      </w:tr>
      <w:tr w:rsidR="00D9172E" w:rsidTr="00AC38FB">
        <w:trPr>
          <w:trHeight w:val="1214"/>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作品可展示的形式</w:t>
            </w:r>
          </w:p>
        </w:tc>
        <w:tc>
          <w:tcPr>
            <w:tcW w:w="7773"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□实物、产品  □模型  □图纸  □磁盘  □现场演示  □图片  □录像  □样品</w:t>
            </w:r>
          </w:p>
        </w:tc>
      </w:tr>
      <w:tr w:rsidR="00D9172E" w:rsidTr="00AC38FB">
        <w:trPr>
          <w:trHeight w:val="9237"/>
        </w:trPr>
        <w:tc>
          <w:tcPr>
            <w:tcW w:w="1505" w:type="dxa"/>
            <w:vAlign w:val="center"/>
          </w:tcPr>
          <w:p w:rsidR="00D9172E" w:rsidRDefault="00D9172E" w:rsidP="00AC38FB">
            <w:pPr>
              <w:adjustRightInd w:val="0"/>
              <w:snapToGrid w:val="0"/>
              <w:spacing w:line="520" w:lineRule="exact"/>
              <w:rPr>
                <w:rFonts w:ascii="仿宋_GB2312" w:eastAsia="仿宋_GB2312"/>
                <w:sz w:val="30"/>
              </w:rPr>
            </w:pPr>
            <w:r>
              <w:rPr>
                <w:rFonts w:ascii="仿宋_GB2312" w:eastAsia="仿宋_GB2312" w:hint="eastAsia"/>
                <w:sz w:val="30"/>
              </w:rPr>
              <w:t>使用说明及该作品的技术特点和优势，提供该作品的适应范围及推广前景的技术性说明及市场分析和经济效益预测</w:t>
            </w:r>
          </w:p>
        </w:tc>
        <w:tc>
          <w:tcPr>
            <w:tcW w:w="7773" w:type="dxa"/>
          </w:tcPr>
          <w:p w:rsidR="00D9172E" w:rsidRDefault="00D9172E" w:rsidP="00AC38FB">
            <w:pPr>
              <w:spacing w:line="520" w:lineRule="exact"/>
              <w:rPr>
                <w:rFonts w:ascii="仿宋_GB2312" w:eastAsia="仿宋_GB2312"/>
                <w:sz w:val="30"/>
              </w:rPr>
            </w:pPr>
          </w:p>
        </w:tc>
      </w:tr>
      <w:tr w:rsidR="00D9172E" w:rsidTr="00AC38FB">
        <w:trPr>
          <w:trHeight w:val="1214"/>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lastRenderedPageBreak/>
              <w:t>专利申报情况</w:t>
            </w:r>
          </w:p>
        </w:tc>
        <w:tc>
          <w:tcPr>
            <w:tcW w:w="7773" w:type="dxa"/>
            <w:vAlign w:val="center"/>
          </w:tcPr>
          <w:p w:rsidR="00D9172E" w:rsidRDefault="00D9172E" w:rsidP="00AC38FB">
            <w:pPr>
              <w:adjustRightInd w:val="0"/>
              <w:snapToGrid w:val="0"/>
              <w:spacing w:line="520" w:lineRule="exact"/>
              <w:rPr>
                <w:rFonts w:ascii="仿宋_GB2312" w:eastAsia="仿宋_GB2312"/>
                <w:sz w:val="30"/>
              </w:rPr>
            </w:pPr>
            <w:r>
              <w:rPr>
                <w:rFonts w:ascii="仿宋_GB2312" w:eastAsia="仿宋_GB2312" w:hint="eastAsia"/>
                <w:sz w:val="30"/>
              </w:rPr>
              <w:t>□提出专利申报</w:t>
            </w:r>
          </w:p>
          <w:p w:rsidR="00D9172E" w:rsidRDefault="00D9172E" w:rsidP="00AC38FB">
            <w:pPr>
              <w:adjustRightInd w:val="0"/>
              <w:snapToGrid w:val="0"/>
              <w:spacing w:line="520" w:lineRule="exact"/>
              <w:ind w:firstLineChars="200" w:firstLine="600"/>
              <w:rPr>
                <w:rFonts w:ascii="仿宋_GB2312" w:eastAsia="仿宋_GB2312"/>
                <w:sz w:val="30"/>
              </w:rPr>
            </w:pPr>
            <w:r>
              <w:rPr>
                <w:rFonts w:ascii="仿宋_GB2312" w:eastAsia="仿宋_GB2312" w:hint="eastAsia"/>
                <w:sz w:val="30"/>
              </w:rPr>
              <w:t xml:space="preserve">            申报号</w:t>
            </w:r>
            <w:r>
              <w:rPr>
                <w:rFonts w:ascii="仿宋_GB2312" w:eastAsia="仿宋_GB2312" w:hint="eastAsia"/>
                <w:sz w:val="30"/>
                <w:u w:val="single"/>
              </w:rPr>
              <w:t xml:space="preserve">            </w:t>
            </w:r>
          </w:p>
          <w:p w:rsidR="00D9172E" w:rsidRDefault="00D9172E" w:rsidP="00AC38FB">
            <w:pPr>
              <w:adjustRightInd w:val="0"/>
              <w:snapToGrid w:val="0"/>
              <w:spacing w:line="520" w:lineRule="exact"/>
              <w:rPr>
                <w:rFonts w:ascii="仿宋_GB2312" w:eastAsia="仿宋_GB2312"/>
                <w:sz w:val="30"/>
              </w:rPr>
            </w:pPr>
            <w:r>
              <w:rPr>
                <w:rFonts w:ascii="仿宋_GB2312" w:eastAsia="仿宋_GB2312" w:hint="eastAsia"/>
                <w:sz w:val="30"/>
              </w:rPr>
              <w:t xml:space="preserve">                申报日期      年   月   日</w:t>
            </w:r>
          </w:p>
          <w:p w:rsidR="00D9172E" w:rsidRDefault="00D9172E" w:rsidP="000D2981">
            <w:pPr>
              <w:adjustRightInd w:val="0"/>
              <w:snapToGrid w:val="0"/>
              <w:spacing w:beforeLines="50" w:before="156" w:line="520" w:lineRule="exact"/>
              <w:rPr>
                <w:rFonts w:ascii="仿宋_GB2312" w:eastAsia="仿宋_GB2312"/>
                <w:sz w:val="30"/>
                <w:u w:val="single"/>
              </w:rPr>
            </w:pPr>
            <w:r>
              <w:rPr>
                <w:rFonts w:ascii="仿宋_GB2312" w:eastAsia="仿宋_GB2312" w:hint="eastAsia"/>
                <w:sz w:val="30"/>
              </w:rPr>
              <w:t>□已获专利权批准</w:t>
            </w:r>
          </w:p>
          <w:p w:rsidR="00D9172E" w:rsidRDefault="00D9172E" w:rsidP="00AC38FB">
            <w:pPr>
              <w:adjustRightInd w:val="0"/>
              <w:snapToGrid w:val="0"/>
              <w:spacing w:line="520" w:lineRule="exact"/>
              <w:rPr>
                <w:rFonts w:ascii="仿宋_GB2312" w:eastAsia="仿宋_GB2312"/>
                <w:sz w:val="30"/>
                <w:u w:val="single"/>
              </w:rPr>
            </w:pPr>
            <w:r>
              <w:rPr>
                <w:rFonts w:ascii="仿宋_GB2312" w:eastAsia="仿宋_GB2312" w:hint="eastAsia"/>
                <w:sz w:val="30"/>
              </w:rPr>
              <w:t xml:space="preserve">                批准号</w:t>
            </w:r>
            <w:r>
              <w:rPr>
                <w:rFonts w:ascii="仿宋_GB2312" w:eastAsia="仿宋_GB2312" w:hint="eastAsia"/>
                <w:sz w:val="30"/>
                <w:u w:val="single"/>
              </w:rPr>
              <w:t xml:space="preserve">               </w:t>
            </w:r>
          </w:p>
          <w:p w:rsidR="00D9172E" w:rsidRDefault="00D9172E" w:rsidP="00AC38FB">
            <w:pPr>
              <w:adjustRightInd w:val="0"/>
              <w:snapToGrid w:val="0"/>
              <w:spacing w:line="520" w:lineRule="exact"/>
              <w:rPr>
                <w:rFonts w:ascii="仿宋_GB2312" w:eastAsia="仿宋_GB2312"/>
                <w:sz w:val="30"/>
              </w:rPr>
            </w:pPr>
            <w:r>
              <w:rPr>
                <w:rFonts w:ascii="仿宋_GB2312" w:eastAsia="仿宋_GB2312" w:hint="eastAsia"/>
                <w:sz w:val="30"/>
              </w:rPr>
              <w:t xml:space="preserve">                批准日期      年   月   日 </w:t>
            </w:r>
          </w:p>
          <w:p w:rsidR="00D9172E" w:rsidRDefault="00D9172E" w:rsidP="000D2981">
            <w:pPr>
              <w:adjustRightInd w:val="0"/>
              <w:snapToGrid w:val="0"/>
              <w:spacing w:beforeLines="50" w:before="156" w:line="520" w:lineRule="exact"/>
              <w:rPr>
                <w:rFonts w:ascii="仿宋_GB2312" w:eastAsia="仿宋_GB2312"/>
                <w:sz w:val="30"/>
              </w:rPr>
            </w:pPr>
            <w:r>
              <w:rPr>
                <w:rFonts w:ascii="仿宋_GB2312" w:eastAsia="仿宋_GB2312" w:hint="eastAsia"/>
                <w:sz w:val="30"/>
              </w:rPr>
              <w:t>□未提出专利申请</w:t>
            </w:r>
          </w:p>
        </w:tc>
      </w:tr>
      <w:tr w:rsidR="00D9172E" w:rsidTr="00AC38FB">
        <w:trPr>
          <w:trHeight w:val="1214"/>
        </w:trPr>
        <w:tc>
          <w:tcPr>
            <w:tcW w:w="1505" w:type="dxa"/>
            <w:vAlign w:val="center"/>
          </w:tcPr>
          <w:p w:rsidR="00D9172E" w:rsidRDefault="000B2049" w:rsidP="00AC38FB">
            <w:pPr>
              <w:spacing w:line="520" w:lineRule="exact"/>
              <w:jc w:val="center"/>
              <w:rPr>
                <w:rFonts w:ascii="仿宋_GB2312" w:eastAsia="仿宋_GB2312"/>
                <w:sz w:val="30"/>
              </w:rPr>
            </w:pPr>
            <w:r>
              <w:rPr>
                <w:rFonts w:ascii="仿宋_GB2312" w:eastAsia="仿宋_GB2312" w:hint="eastAsia"/>
                <w:sz w:val="30"/>
              </w:rPr>
              <w:t>指导教师</w:t>
            </w:r>
            <w:r w:rsidR="00D9172E">
              <w:rPr>
                <w:rFonts w:ascii="仿宋_GB2312" w:eastAsia="仿宋_GB2312" w:hint="eastAsia"/>
                <w:sz w:val="30"/>
              </w:rPr>
              <w:t>签章</w:t>
            </w:r>
          </w:p>
        </w:tc>
        <w:tc>
          <w:tcPr>
            <w:tcW w:w="7773" w:type="dxa"/>
            <w:vAlign w:val="center"/>
          </w:tcPr>
          <w:p w:rsidR="00D9172E" w:rsidRDefault="00D9172E" w:rsidP="000B2049">
            <w:pPr>
              <w:spacing w:line="520" w:lineRule="exact"/>
              <w:rPr>
                <w:rFonts w:ascii="仿宋_GB2312" w:eastAsia="仿宋_GB2312"/>
                <w:sz w:val="30"/>
              </w:rPr>
            </w:pPr>
          </w:p>
          <w:p w:rsidR="00D9172E" w:rsidRDefault="00D9172E" w:rsidP="00AC38FB">
            <w:pPr>
              <w:spacing w:line="520" w:lineRule="exact"/>
              <w:ind w:firstLineChars="1600" w:firstLine="4800"/>
              <w:rPr>
                <w:rFonts w:ascii="仿宋_GB2312" w:eastAsia="仿宋_GB2312"/>
                <w:sz w:val="30"/>
              </w:rPr>
            </w:pPr>
            <w:r>
              <w:rPr>
                <w:rFonts w:ascii="仿宋_GB2312" w:eastAsia="仿宋_GB2312" w:hint="eastAsia"/>
                <w:sz w:val="30"/>
              </w:rPr>
              <w:t>（签章）</w:t>
            </w:r>
          </w:p>
          <w:p w:rsidR="00D9172E" w:rsidRDefault="00D9172E" w:rsidP="00AC38FB">
            <w:pPr>
              <w:spacing w:line="520" w:lineRule="exact"/>
              <w:ind w:firstLineChars="1500" w:firstLine="4500"/>
              <w:rPr>
                <w:rFonts w:ascii="仿宋_GB2312" w:eastAsia="仿宋_GB2312"/>
                <w:sz w:val="30"/>
              </w:rPr>
            </w:pPr>
            <w:r>
              <w:rPr>
                <w:rFonts w:ascii="仿宋_GB2312" w:eastAsia="仿宋_GB2312" w:hint="eastAsia"/>
                <w:sz w:val="30"/>
              </w:rPr>
              <w:t>年   月   日</w:t>
            </w:r>
          </w:p>
          <w:p w:rsidR="00D9172E" w:rsidRDefault="00D9172E" w:rsidP="00AC38FB">
            <w:pPr>
              <w:spacing w:line="520" w:lineRule="exact"/>
              <w:ind w:firstLineChars="1500" w:firstLine="4500"/>
              <w:rPr>
                <w:rFonts w:ascii="仿宋_GB2312" w:eastAsia="仿宋_GB2312"/>
                <w:sz w:val="30"/>
              </w:rPr>
            </w:pPr>
          </w:p>
        </w:tc>
      </w:tr>
    </w:tbl>
    <w:p w:rsidR="00D9172E" w:rsidRDefault="00D9172E" w:rsidP="00D9172E">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C</w:t>
      </w:r>
      <w:r>
        <w:rPr>
          <w:rFonts w:ascii="黑体" w:eastAsia="黑体"/>
          <w:sz w:val="36"/>
        </w:rPr>
        <w:t>.</w:t>
      </w:r>
      <w:r>
        <w:rPr>
          <w:rFonts w:ascii="黑体" w:eastAsia="黑体" w:hint="eastAsia"/>
          <w:sz w:val="36"/>
        </w:rPr>
        <w:t>当前国内外同类课题研究水平概述</w:t>
      </w:r>
    </w:p>
    <w:p w:rsidR="00D9172E" w:rsidRDefault="00D9172E" w:rsidP="00D9172E">
      <w:pPr>
        <w:spacing w:line="520" w:lineRule="exact"/>
        <w:rPr>
          <w:rFonts w:ascii="仿宋_GB2312" w:eastAsia="仿宋_GB2312"/>
          <w:sz w:val="30"/>
        </w:rPr>
      </w:pPr>
    </w:p>
    <w:p w:rsidR="00D9172E" w:rsidRDefault="00D9172E" w:rsidP="00D9172E">
      <w:pPr>
        <w:spacing w:line="520" w:lineRule="exact"/>
        <w:ind w:firstLine="555"/>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.申报者可根据作品类别和情况填写;</w:t>
      </w:r>
    </w:p>
    <w:p w:rsidR="00D9172E" w:rsidRDefault="00D9172E" w:rsidP="00D9172E">
      <w:pPr>
        <w:spacing w:line="520" w:lineRule="exact"/>
        <w:ind w:firstLineChars="497" w:firstLine="1392"/>
        <w:rPr>
          <w:rFonts w:ascii="仿宋_GB2312" w:eastAsia="仿宋_GB2312"/>
          <w:sz w:val="28"/>
        </w:rPr>
      </w:pPr>
      <w:r>
        <w:rPr>
          <w:rFonts w:ascii="仿宋_GB2312" w:eastAsia="仿宋_GB2312"/>
          <w:sz w:val="28"/>
        </w:rPr>
        <w:t>2</w:t>
      </w:r>
      <w:r>
        <w:rPr>
          <w:rFonts w:ascii="仿宋_GB2312" w:eastAsia="仿宋_GB2312" w:hint="eastAsia"/>
          <w:sz w:val="28"/>
        </w:rPr>
        <w:t>.填写此栏有助于评审。</w:t>
      </w:r>
    </w:p>
    <w:tbl>
      <w:tblPr>
        <w:tblpPr w:leftFromText="180" w:rightFromText="180" w:vertAnchor="text" w:horzAnchor="margin"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tblGrid>
      <w:tr w:rsidR="00D9172E" w:rsidTr="00AC38FB">
        <w:trPr>
          <w:cantSplit/>
          <w:trHeight w:val="10108"/>
        </w:trPr>
        <w:tc>
          <w:tcPr>
            <w:tcW w:w="9278" w:type="dxa"/>
            <w:vAlign w:val="center"/>
          </w:tcPr>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tc>
      </w:tr>
    </w:tbl>
    <w:p w:rsidR="00D9172E" w:rsidRDefault="00D9172E" w:rsidP="00D9172E">
      <w:pPr>
        <w:spacing w:line="520" w:lineRule="exact"/>
        <w:ind w:firstLineChars="497" w:firstLine="1392"/>
        <w:rPr>
          <w:rFonts w:ascii="仿宋_GB2312" w:eastAsia="仿宋_GB2312"/>
          <w:sz w:val="28"/>
        </w:rPr>
      </w:pPr>
    </w:p>
    <w:p w:rsidR="00B35133" w:rsidRPr="00333985" w:rsidRDefault="00B35133" w:rsidP="00333985">
      <w:pPr>
        <w:spacing w:line="520" w:lineRule="exact"/>
        <w:rPr>
          <w:sz w:val="36"/>
        </w:rPr>
      </w:pPr>
    </w:p>
    <w:sectPr w:rsidR="00B35133" w:rsidRPr="00333985" w:rsidSect="00E00D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273" w:rsidRDefault="00574273" w:rsidP="00D9172E">
      <w:r>
        <w:separator/>
      </w:r>
    </w:p>
  </w:endnote>
  <w:endnote w:type="continuationSeparator" w:id="0">
    <w:p w:rsidR="00574273" w:rsidRDefault="00574273" w:rsidP="00D9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charset w:val="86"/>
    <w:family w:val="modern"/>
    <w:pitch w:val="default"/>
    <w:sig w:usb0="00000000"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273" w:rsidRDefault="00574273" w:rsidP="00D9172E">
      <w:r>
        <w:separator/>
      </w:r>
    </w:p>
  </w:footnote>
  <w:footnote w:type="continuationSeparator" w:id="0">
    <w:p w:rsidR="00574273" w:rsidRDefault="00574273" w:rsidP="00D91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8"/>
      <w:numFmt w:val="bullet"/>
      <w:lvlText w:val="□"/>
      <w:lvlJc w:val="left"/>
      <w:pPr>
        <w:tabs>
          <w:tab w:val="num" w:pos="990"/>
        </w:tabs>
        <w:ind w:left="990" w:hanging="360"/>
      </w:pPr>
      <w:rPr>
        <w:rFonts w:ascii="楷体_GB2312" w:eastAsia="楷体_GB2312" w:hAnsi="Times New Roman"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000000B"/>
    <w:multiLevelType w:val="singleLevel"/>
    <w:tmpl w:val="0000000B"/>
    <w:lvl w:ilvl="0">
      <w:start w:val="2"/>
      <w:numFmt w:val="decimal"/>
      <w:suff w:val="nothing"/>
      <w:lvlText w:val="%1."/>
      <w:lvlJc w:val="left"/>
    </w:lvl>
  </w:abstractNum>
  <w:abstractNum w:abstractNumId="2" w15:restartNumberingAfterBreak="0">
    <w:nsid w:val="0000000C"/>
    <w:multiLevelType w:val="singleLevel"/>
    <w:tmpl w:val="0000000C"/>
    <w:lvl w:ilvl="0">
      <w:start w:val="2"/>
      <w:numFmt w:val="decimal"/>
      <w:suff w:val="nothing"/>
      <w:lvlText w:val="%1."/>
      <w:lvlJc w:val="left"/>
    </w:lvl>
  </w:abstractNum>
  <w:abstractNum w:abstractNumId="3" w15:restartNumberingAfterBreak="0">
    <w:nsid w:val="0000000D"/>
    <w:multiLevelType w:val="singleLevel"/>
    <w:tmpl w:val="0000000D"/>
    <w:lvl w:ilvl="0">
      <w:start w:val="2"/>
      <w:numFmt w:val="decimal"/>
      <w:suff w:val="nothing"/>
      <w:lvlText w:val="%1."/>
      <w:lvlJc w:val="left"/>
    </w:lvl>
  </w:abstractNum>
  <w:abstractNum w:abstractNumId="4" w15:restartNumberingAfterBreak="0">
    <w:nsid w:val="0000000E"/>
    <w:multiLevelType w:val="singleLevel"/>
    <w:tmpl w:val="0000000E"/>
    <w:lvl w:ilvl="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DD"/>
    <w:rsid w:val="00094607"/>
    <w:rsid w:val="000B2049"/>
    <w:rsid w:val="000D2981"/>
    <w:rsid w:val="001046EC"/>
    <w:rsid w:val="00333985"/>
    <w:rsid w:val="004012C8"/>
    <w:rsid w:val="00574273"/>
    <w:rsid w:val="00684257"/>
    <w:rsid w:val="006F246F"/>
    <w:rsid w:val="007E1177"/>
    <w:rsid w:val="008A3964"/>
    <w:rsid w:val="00B20EE4"/>
    <w:rsid w:val="00B35133"/>
    <w:rsid w:val="00B5158E"/>
    <w:rsid w:val="00C440D4"/>
    <w:rsid w:val="00C50328"/>
    <w:rsid w:val="00CA36DD"/>
    <w:rsid w:val="00CB465C"/>
    <w:rsid w:val="00D9172E"/>
    <w:rsid w:val="00DA4180"/>
    <w:rsid w:val="00E00D0E"/>
    <w:rsid w:val="00E96275"/>
    <w:rsid w:val="00EB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C7702"/>
  <w15:docId w15:val="{713F0655-1BFA-4C94-98C8-955AF510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7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7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172E"/>
    <w:rPr>
      <w:sz w:val="18"/>
      <w:szCs w:val="18"/>
    </w:rPr>
  </w:style>
  <w:style w:type="paragraph" w:styleId="a5">
    <w:name w:val="footer"/>
    <w:basedOn w:val="a"/>
    <w:link w:val="a6"/>
    <w:uiPriority w:val="99"/>
    <w:unhideWhenUsed/>
    <w:rsid w:val="00D9172E"/>
    <w:pPr>
      <w:tabs>
        <w:tab w:val="center" w:pos="4153"/>
        <w:tab w:val="right" w:pos="8306"/>
      </w:tabs>
      <w:snapToGrid w:val="0"/>
      <w:jc w:val="left"/>
    </w:pPr>
    <w:rPr>
      <w:sz w:val="18"/>
      <w:szCs w:val="18"/>
    </w:rPr>
  </w:style>
  <w:style w:type="character" w:customStyle="1" w:styleId="a6">
    <w:name w:val="页脚 字符"/>
    <w:basedOn w:val="a0"/>
    <w:link w:val="a5"/>
    <w:uiPriority w:val="99"/>
    <w:rsid w:val="00D9172E"/>
    <w:rPr>
      <w:sz w:val="18"/>
      <w:szCs w:val="18"/>
    </w:rPr>
  </w:style>
  <w:style w:type="paragraph" w:styleId="2">
    <w:name w:val="Body Text 2"/>
    <w:basedOn w:val="a"/>
    <w:link w:val="20"/>
    <w:rsid w:val="00D9172E"/>
    <w:pPr>
      <w:spacing w:line="460" w:lineRule="exact"/>
      <w:jc w:val="center"/>
    </w:pPr>
    <w:rPr>
      <w:rFonts w:ascii="仿宋_GB2312" w:eastAsia="仿宋_GB2312"/>
      <w:sz w:val="30"/>
      <w:szCs w:val="20"/>
    </w:rPr>
  </w:style>
  <w:style w:type="character" w:customStyle="1" w:styleId="20">
    <w:name w:val="正文文本 2 字符"/>
    <w:basedOn w:val="a0"/>
    <w:link w:val="2"/>
    <w:rsid w:val="00D9172E"/>
    <w:rPr>
      <w:rFonts w:ascii="仿宋_GB2312" w:eastAsia="仿宋_GB2312" w:hAnsi="Times New Roman" w:cs="Times New Roman"/>
      <w:sz w:val="30"/>
      <w:szCs w:val="20"/>
    </w:rPr>
  </w:style>
  <w:style w:type="paragraph" w:styleId="a7">
    <w:name w:val="Body Text"/>
    <w:basedOn w:val="a"/>
    <w:link w:val="a8"/>
    <w:rsid w:val="00D9172E"/>
    <w:rPr>
      <w:sz w:val="30"/>
      <w:szCs w:val="20"/>
    </w:rPr>
  </w:style>
  <w:style w:type="character" w:customStyle="1" w:styleId="a8">
    <w:name w:val="正文文本 字符"/>
    <w:basedOn w:val="a0"/>
    <w:link w:val="a7"/>
    <w:rsid w:val="00D9172E"/>
    <w:rPr>
      <w:rFonts w:ascii="Times New Roman" w:eastAsia="宋体" w:hAnsi="Times New Roman" w:cs="Times New Roman"/>
      <w:sz w:val="30"/>
      <w:szCs w:val="20"/>
    </w:rPr>
  </w:style>
  <w:style w:type="paragraph" w:styleId="a9">
    <w:name w:val="Title"/>
    <w:basedOn w:val="a"/>
    <w:next w:val="a"/>
    <w:link w:val="aa"/>
    <w:uiPriority w:val="10"/>
    <w:qFormat/>
    <w:rsid w:val="00D9172E"/>
    <w:pPr>
      <w:spacing w:before="240" w:after="60"/>
      <w:jc w:val="center"/>
      <w:outlineLvl w:val="0"/>
    </w:pPr>
    <w:rPr>
      <w:rFonts w:ascii="Cambria" w:hAnsi="Cambria"/>
      <w:b/>
      <w:bCs/>
      <w:sz w:val="32"/>
      <w:szCs w:val="32"/>
    </w:rPr>
  </w:style>
  <w:style w:type="character" w:customStyle="1" w:styleId="aa">
    <w:name w:val="标题 字符"/>
    <w:basedOn w:val="a0"/>
    <w:link w:val="a9"/>
    <w:uiPriority w:val="10"/>
    <w:rsid w:val="00D9172E"/>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371</Words>
  <Characters>2121</Characters>
  <Application>Microsoft Office Word</Application>
  <DocSecurity>0</DocSecurity>
  <Lines>17</Lines>
  <Paragraphs>4</Paragraphs>
  <ScaleCrop>false</ScaleCrop>
  <Company>http://sdwm.org</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深度完美技术论坛</dc:creator>
  <cp:keywords/>
  <dc:description/>
  <cp:lastModifiedBy>Lotty Li</cp:lastModifiedBy>
  <cp:revision>5</cp:revision>
  <dcterms:created xsi:type="dcterms:W3CDTF">2017-03-23T10:14:00Z</dcterms:created>
  <dcterms:modified xsi:type="dcterms:W3CDTF">2017-03-23T11:28:00Z</dcterms:modified>
</cp:coreProperties>
</file>